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0AEBA" w14:textId="77777777" w:rsidR="00134D4F" w:rsidRDefault="00357E2C">
      <w:pPr>
        <w:spacing w:before="8" w:line="120" w:lineRule="exact"/>
        <w:rPr>
          <w:sz w:val="13"/>
          <w:szCs w:val="13"/>
        </w:rPr>
      </w:pPr>
      <w:bookmarkStart w:id="0" w:name="_GoBack"/>
      <w:bookmarkEnd w:id="0"/>
      <w:r>
        <w:rPr>
          <w:noProof/>
          <w:lang w:val="id-ID" w:eastAsia="id-ID"/>
        </w:rPr>
        <w:drawing>
          <wp:anchor distT="0" distB="0" distL="114300" distR="114300" simplePos="0" relativeHeight="251658752" behindDoc="1" locked="0" layoutInCell="1" allowOverlap="1" wp14:anchorId="53245216" wp14:editId="336DFF6B">
            <wp:simplePos x="0" y="0"/>
            <wp:positionH relativeFrom="column">
              <wp:posOffset>-585470</wp:posOffset>
            </wp:positionH>
            <wp:positionV relativeFrom="paragraph">
              <wp:posOffset>-216976</wp:posOffset>
            </wp:positionV>
            <wp:extent cx="6964120" cy="10940995"/>
            <wp:effectExtent l="0" t="0" r="8255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120" cy="10940995"/>
                    </a:xfrm>
                    <a:prstGeom prst="rect">
                      <a:avLst/>
                    </a:prstGeom>
                    <a:solidFill>
                      <a:srgbClr val="00B05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6F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DEC7527" wp14:editId="13572560">
                <wp:simplePos x="0" y="0"/>
                <wp:positionH relativeFrom="column">
                  <wp:posOffset>29245560</wp:posOffset>
                </wp:positionH>
                <wp:positionV relativeFrom="paragraph">
                  <wp:posOffset>12608560</wp:posOffset>
                </wp:positionV>
                <wp:extent cx="784860" cy="0"/>
                <wp:effectExtent l="32385" t="35560" r="30480" b="31115"/>
                <wp:wrapNone/>
                <wp:docPr id="687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84860" cy="0"/>
                        </a:xfrm>
                        <a:custGeom>
                          <a:avLst/>
                          <a:gdLst>
                            <a:gd name="T0" fmla="+- 0 1692 1692"/>
                            <a:gd name="T1" fmla="*/ T0 w 1236"/>
                            <a:gd name="T2" fmla="+- 0 2928 1692"/>
                            <a:gd name="T3" fmla="*/ T2 w 1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36">
                              <a:moveTo>
                                <a:pt x="0" y="0"/>
                              </a:moveTo>
                              <a:lnTo>
                                <a:pt x="1236" y="0"/>
                              </a:lnTo>
                            </a:path>
                          </a:pathLst>
                        </a:custGeom>
                        <a:noFill/>
                        <a:ln w="5461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02.8pt,992.8pt,2364.6pt,992.8pt" coordsize="12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" filled="f" strokecolor="#c0504d" strokeweight="4.3pt">
                <v:path arrowok="t" o:connecttype="custom" o:connectlocs="0,0;784860,0" o:connectangles="0,0"/>
                <o:lock v:ext="edit" verticies="t"/>
              </v:polyline>
            </w:pict>
          </mc:Fallback>
        </mc:AlternateContent>
      </w:r>
      <w:r w:rsidR="008F76F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1417CF0" wp14:editId="1862CB59">
                <wp:simplePos x="0" y="0"/>
                <wp:positionH relativeFrom="page">
                  <wp:posOffset>0</wp:posOffset>
                </wp:positionH>
                <wp:positionV relativeFrom="page">
                  <wp:posOffset>2540</wp:posOffset>
                </wp:positionV>
                <wp:extent cx="7760335" cy="10055860"/>
                <wp:effectExtent l="0" t="2540" r="2540" b="0"/>
                <wp:wrapNone/>
                <wp:docPr id="68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033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6473A" w14:textId="77777777" w:rsidR="00DE21A9" w:rsidRDefault="00DE21A9">
                            <w:pPr>
                              <w:spacing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D374966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6D0792E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569BF213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7A29F71" w14:textId="77777777" w:rsidR="00DE21A9" w:rsidRDefault="00DE21A9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CB720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BE2C81E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62402B0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2E87E0F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2DCE6B6D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62FC0C90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7A7AD397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55143B8B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43D2EB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A361FE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49730A08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5D54AD52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48A0985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E9BE7EB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E1CE97B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635D5A0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5A51089B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71C405F6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8259E8A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263FC477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7760C2C6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561D12F3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46CD935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4ED5936E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7285C03E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02D1033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2BD329CE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5EF77CEE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5780A00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7C88507C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4848F60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C7CFFC3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226CA3EC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CD9648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7AF2A067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490077F1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2064160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506DE23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6384AB85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73B5001B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1D1F024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6DF650F1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D8C32C7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2684C533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4E8E0540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96C4C48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AB72C71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030AD10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566C19A0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C1FEEA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40139393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4A11417F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30A8FD6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73CD166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339E291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2EB5841B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0499D8D4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D1FE867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6C23716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26C2B99D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757883D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4125B96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F5051A7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67592412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61C9AD6A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110EA469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79C60F02" w14:textId="77777777" w:rsidR="00DE21A9" w:rsidRDefault="00DE21A9">
                            <w:pPr>
                              <w:spacing w:line="200" w:lineRule="exact"/>
                            </w:pPr>
                          </w:p>
                          <w:p w14:paraId="3E3AA8C7" w14:textId="77777777" w:rsidR="00DE21A9" w:rsidRDefault="00DE21A9">
                            <w:pPr>
                              <w:ind w:right="1304"/>
                              <w:jc w:val="right"/>
                              <w:rPr>
                                <w:rFonts w:ascii="Franklin Gothic Book" w:eastAsia="Franklin Gothic Book" w:hAnsi="Franklin Gothic Book" w:cs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margin-left:0;margin-top:.2pt;width:611.05pt;height:791.8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" filled="f" stroked="f">
                <v:textbox inset="0,0,0,0">
                  <w:txbxContent>
                    <w:p w:rsidR="00DE21A9" w:rsidRDefault="00DE21A9">
                      <w:pPr>
                        <w:spacing w:line="180" w:lineRule="exact"/>
                        <w:rPr>
                          <w:sz w:val="19"/>
                          <w:szCs w:val="19"/>
                        </w:rPr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  <w:bookmarkStart w:id="1" w:name="_GoBack"/>
                      <w:bookmarkEnd w:id="1"/>
                    </w:p>
                    <w:p w:rsidR="00DE21A9" w:rsidRDefault="00DE21A9">
                      <w:pPr>
                        <w:spacing w:before="1" w:line="120" w:lineRule="exact"/>
                        <w:rPr>
                          <w:sz w:val="13"/>
                          <w:szCs w:val="13"/>
                        </w:rPr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spacing w:line="200" w:lineRule="exact"/>
                      </w:pPr>
                    </w:p>
                    <w:p w:rsidR="00DE21A9" w:rsidRDefault="00DE21A9">
                      <w:pPr>
                        <w:ind w:right="1304"/>
                        <w:jc w:val="right"/>
                        <w:rPr>
                          <w:rFonts w:ascii="Franklin Gothic Book" w:eastAsia="Franklin Gothic Book" w:hAnsi="Franklin Gothic Book" w:cs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eastAsia="Franklin Gothic Book" w:hAnsi="Franklin Gothic Book" w:cs="Franklin Gothic Book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CBF003" w14:textId="77777777" w:rsidR="00134D4F" w:rsidRDefault="00402AD7">
      <w:pPr>
        <w:spacing w:line="200" w:lineRule="exact"/>
      </w:pPr>
      <w:r>
        <w:rPr>
          <w:rFonts w:ascii="Bookman Old Style" w:eastAsia="Bernard MT Condensed" w:hAnsi="Bookman Old Style" w:cs="Bernard MT Condensed"/>
          <w:b/>
          <w:noProof/>
          <w:color w:val="00B050"/>
          <w:spacing w:val="1"/>
          <w:sz w:val="72"/>
          <w:szCs w:val="72"/>
          <w:lang w:val="id-ID" w:eastAsia="id-ID"/>
        </w:rPr>
        <w:drawing>
          <wp:anchor distT="0" distB="0" distL="114300" distR="114300" simplePos="0" relativeHeight="251674112" behindDoc="0" locked="0" layoutInCell="1" allowOverlap="1" wp14:anchorId="211FC5BD" wp14:editId="5AF1A42C">
            <wp:simplePos x="0" y="0"/>
            <wp:positionH relativeFrom="column">
              <wp:posOffset>108469</wp:posOffset>
            </wp:positionH>
            <wp:positionV relativeFrom="paragraph">
              <wp:posOffset>102235</wp:posOffset>
            </wp:positionV>
            <wp:extent cx="1301750" cy="1301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AB BLIT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35FC8" w14:textId="77777777" w:rsidR="00134D4F" w:rsidRDefault="00402AD7">
      <w:pPr>
        <w:spacing w:line="200" w:lineRule="exact"/>
      </w:pPr>
      <w:r>
        <w:rPr>
          <w:noProof/>
          <w:lang w:val="id-ID" w:eastAsia="id-ID"/>
        </w:rPr>
        <w:drawing>
          <wp:anchor distT="0" distB="0" distL="114300" distR="114300" simplePos="0" relativeHeight="251673088" behindDoc="0" locked="0" layoutInCell="1" allowOverlap="1" wp14:anchorId="033414E3" wp14:editId="00120755">
            <wp:simplePos x="0" y="0"/>
            <wp:positionH relativeFrom="column">
              <wp:posOffset>4916170</wp:posOffset>
            </wp:positionH>
            <wp:positionV relativeFrom="paragraph">
              <wp:posOffset>5715</wp:posOffset>
            </wp:positionV>
            <wp:extent cx="953770" cy="127190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T POL P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E5A71" w14:textId="77777777" w:rsidR="00134D4F" w:rsidRDefault="00134D4F">
      <w:pPr>
        <w:spacing w:line="200" w:lineRule="exact"/>
      </w:pPr>
    </w:p>
    <w:p w14:paraId="70207245" w14:textId="77777777" w:rsidR="00134D4F" w:rsidRDefault="00134D4F">
      <w:pPr>
        <w:spacing w:line="200" w:lineRule="exact"/>
      </w:pPr>
    </w:p>
    <w:p w14:paraId="27CCBD60" w14:textId="77777777" w:rsidR="00134D4F" w:rsidRDefault="00134D4F">
      <w:pPr>
        <w:spacing w:line="200" w:lineRule="exact"/>
      </w:pPr>
    </w:p>
    <w:p w14:paraId="7489CC89" w14:textId="77777777" w:rsidR="00134D4F" w:rsidRDefault="00134D4F">
      <w:pPr>
        <w:spacing w:line="200" w:lineRule="exact"/>
      </w:pPr>
    </w:p>
    <w:p w14:paraId="65789A9B" w14:textId="77777777" w:rsidR="00134D4F" w:rsidRDefault="00134D4F">
      <w:pPr>
        <w:spacing w:line="200" w:lineRule="exact"/>
      </w:pPr>
    </w:p>
    <w:p w14:paraId="5ED00971" w14:textId="77777777" w:rsidR="00134D4F" w:rsidRDefault="00134D4F">
      <w:pPr>
        <w:spacing w:line="200" w:lineRule="exact"/>
      </w:pPr>
    </w:p>
    <w:p w14:paraId="6E072BC9" w14:textId="77777777" w:rsidR="00134D4F" w:rsidRDefault="00134D4F">
      <w:pPr>
        <w:spacing w:line="200" w:lineRule="exact"/>
      </w:pPr>
    </w:p>
    <w:p w14:paraId="2427A1E7" w14:textId="77777777" w:rsidR="001C116D" w:rsidRDefault="001C116D" w:rsidP="00357E2C">
      <w:pPr>
        <w:spacing w:line="276" w:lineRule="auto"/>
        <w:ind w:right="142"/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1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F7AD357" w14:textId="77777777" w:rsidR="0033587D" w:rsidRDefault="0033587D" w:rsidP="00BB49AC">
      <w:pPr>
        <w:spacing w:line="276" w:lineRule="auto"/>
        <w:ind w:right="142"/>
        <w:jc w:val="center"/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1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60A81D4" w14:textId="77777777" w:rsidR="0091637C" w:rsidRPr="00BB49AC" w:rsidRDefault="00805CF4" w:rsidP="00BB49AC">
      <w:pPr>
        <w:spacing w:line="276" w:lineRule="auto"/>
        <w:ind w:right="142"/>
        <w:jc w:val="center"/>
        <w:rPr>
          <w:rFonts w:ascii="Copperplate Gothic Bold" w:eastAsia="Bernard MT Condensed" w:hAnsi="Copperplate Gothic Bold" w:cs="Bernard MT Condensed"/>
          <w:b/>
          <w:color w:val="984806" w:themeColor="accent6" w:themeShade="80"/>
          <w:sz w:val="72"/>
          <w:szCs w:val="72"/>
        </w:rPr>
      </w:pPr>
      <w:r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1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PERUBAHAN 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1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RENC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-1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4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-13"/>
          <w:sz w:val="72"/>
          <w:szCs w:val="72"/>
        </w:rPr>
        <w:t xml:space="preserve"> 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1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ST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-1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R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2"/>
          <w:w w:val="99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1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pacing w:val="-1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</w:t>
      </w:r>
      <w:r w:rsidR="0091637C" w:rsidRPr="00BB49AC">
        <w:rPr>
          <w:rFonts w:ascii="Copperplate Gothic Bold" w:eastAsia="Bernard MT Condensed" w:hAnsi="Copperplate Gothic Bold" w:cs="Bernard MT Condensed"/>
          <w:b/>
          <w:color w:val="984806" w:themeColor="accent6" w:themeShade="80"/>
          <w:w w:val="99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</w:t>
      </w:r>
    </w:p>
    <w:p w14:paraId="1C2377F6" w14:textId="77777777" w:rsidR="0091637C" w:rsidRDefault="00BB056C" w:rsidP="00267F41">
      <w:pPr>
        <w:spacing w:line="276" w:lineRule="auto"/>
        <w:ind w:right="160"/>
        <w:jc w:val="center"/>
        <w:rPr>
          <w:rFonts w:ascii="Bookman Old Style" w:eastAsia="Constantia" w:hAnsi="Bookman Old Style" w:cs="Constantia"/>
          <w:b/>
          <w:color w:val="984806" w:themeColor="accent6" w:themeShade="80"/>
          <w:spacing w:val="1"/>
          <w:w w:val="99"/>
          <w:position w:val="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83328" behindDoc="0" locked="0" layoutInCell="1" allowOverlap="1" wp14:anchorId="4EB00A91" wp14:editId="52924079">
            <wp:simplePos x="0" y="0"/>
            <wp:positionH relativeFrom="column">
              <wp:posOffset>3738880</wp:posOffset>
            </wp:positionH>
            <wp:positionV relativeFrom="paragraph">
              <wp:posOffset>587375</wp:posOffset>
            </wp:positionV>
            <wp:extent cx="2132965" cy="1200150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s Yustisi 2020-09-29 at 20.23.58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511">
        <w:rPr>
          <w:noProof/>
          <w:lang w:val="id-ID" w:eastAsia="id-ID"/>
        </w:rPr>
        <w:drawing>
          <wp:anchor distT="0" distB="0" distL="114300" distR="114300" simplePos="0" relativeHeight="251684352" behindDoc="0" locked="0" layoutInCell="1" allowOverlap="1" wp14:anchorId="4FC04F20" wp14:editId="1FA8716B">
            <wp:simplePos x="0" y="0"/>
            <wp:positionH relativeFrom="column">
              <wp:posOffset>1714500</wp:posOffset>
            </wp:positionH>
            <wp:positionV relativeFrom="paragraph">
              <wp:posOffset>586105</wp:posOffset>
            </wp:positionV>
            <wp:extent cx="2145030" cy="1106805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T Blitar 2020-08-05 at 10.23.09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511">
        <w:rPr>
          <w:noProof/>
          <w:lang w:val="id-ID" w:eastAsia="id-ID"/>
        </w:rPr>
        <w:drawing>
          <wp:anchor distT="0" distB="0" distL="114300" distR="114300" simplePos="0" relativeHeight="251685376" behindDoc="1" locked="0" layoutInCell="1" allowOverlap="1" wp14:anchorId="1C13D3D7" wp14:editId="3FB29AE6">
            <wp:simplePos x="0" y="0"/>
            <wp:positionH relativeFrom="column">
              <wp:posOffset>-7620</wp:posOffset>
            </wp:positionH>
            <wp:positionV relativeFrom="paragraph">
              <wp:posOffset>588010</wp:posOffset>
            </wp:positionV>
            <wp:extent cx="1724025" cy="2298700"/>
            <wp:effectExtent l="0" t="0" r="9525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l Siaga_3 2020-05-27 at 08.58.13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37C" w:rsidRPr="00BB49AC">
        <w:rPr>
          <w:rFonts w:ascii="Bookman Old Style" w:eastAsia="Constantia" w:hAnsi="Bookman Old Style" w:cs="Constantia"/>
          <w:b/>
          <w:color w:val="984806" w:themeColor="accent6" w:themeShade="80"/>
          <w:position w:val="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1637C" w:rsidRPr="00BB49AC">
        <w:rPr>
          <w:rFonts w:ascii="Bookman Old Style" w:eastAsia="Constantia" w:hAnsi="Bookman Old Style" w:cs="Constantia"/>
          <w:b/>
          <w:color w:val="984806" w:themeColor="accent6" w:themeShade="80"/>
          <w:spacing w:val="-1"/>
          <w:position w:val="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DC4CBF" w:rsidRPr="00BB49AC">
        <w:rPr>
          <w:rFonts w:ascii="Bookman Old Style" w:eastAsia="Constantia" w:hAnsi="Bookman Old Style" w:cs="Constantia"/>
          <w:b/>
          <w:color w:val="984806" w:themeColor="accent6" w:themeShade="80"/>
          <w:spacing w:val="-1"/>
          <w:position w:val="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05CF4">
        <w:rPr>
          <w:rFonts w:ascii="Bookman Old Style" w:eastAsia="Constantia" w:hAnsi="Bookman Old Style" w:cs="Constantia"/>
          <w:b/>
          <w:color w:val="984806" w:themeColor="accent6" w:themeShade="80"/>
          <w:spacing w:val="-1"/>
          <w:position w:val="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1637C" w:rsidRPr="00BB49AC">
        <w:rPr>
          <w:rFonts w:ascii="Bookman Old Style" w:eastAsia="Constantia" w:hAnsi="Bookman Old Style" w:cs="Constantia"/>
          <w:b/>
          <w:color w:val="984806" w:themeColor="accent6" w:themeShade="80"/>
          <w:spacing w:val="-8"/>
          <w:position w:val="2"/>
          <w:sz w:val="72"/>
          <w:szCs w:val="72"/>
        </w:rPr>
        <w:t xml:space="preserve"> </w:t>
      </w:r>
      <w:r w:rsidR="0091637C" w:rsidRPr="00BB49AC">
        <w:rPr>
          <w:rFonts w:ascii="Bookman Old Style" w:eastAsia="Constantia" w:hAnsi="Bookman Old Style" w:cs="Constantia"/>
          <w:b/>
          <w:color w:val="984806" w:themeColor="accent6" w:themeShade="80"/>
          <w:position w:val="2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–</w:t>
      </w:r>
      <w:r w:rsidR="0091637C" w:rsidRPr="00BB49AC">
        <w:rPr>
          <w:rFonts w:ascii="Bookman Old Style" w:eastAsia="Constantia" w:hAnsi="Bookman Old Style" w:cs="Constantia"/>
          <w:b/>
          <w:color w:val="984806" w:themeColor="accent6" w:themeShade="80"/>
          <w:spacing w:val="-3"/>
          <w:position w:val="2"/>
          <w:sz w:val="72"/>
          <w:szCs w:val="72"/>
        </w:rPr>
        <w:t xml:space="preserve"> </w:t>
      </w:r>
      <w:r w:rsidR="0091637C" w:rsidRPr="00BB49AC">
        <w:rPr>
          <w:rFonts w:ascii="Bookman Old Style" w:eastAsia="Constantia" w:hAnsi="Bookman Old Style" w:cs="Constantia"/>
          <w:b/>
          <w:color w:val="984806" w:themeColor="accent6" w:themeShade="80"/>
          <w:spacing w:val="-132"/>
          <w:position w:val="2"/>
          <w:sz w:val="72"/>
          <w:szCs w:val="72"/>
        </w:rPr>
        <w:t xml:space="preserve"> </w:t>
      </w:r>
      <w:r w:rsidR="0091637C" w:rsidRPr="00BB49AC">
        <w:rPr>
          <w:rFonts w:ascii="Bookman Old Style" w:eastAsia="Constantia" w:hAnsi="Bookman Old Style" w:cs="Constantia"/>
          <w:b/>
          <w:color w:val="984806" w:themeColor="accent6" w:themeShade="80"/>
          <w:position w:val="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1637C" w:rsidRPr="00BB49AC">
        <w:rPr>
          <w:rFonts w:ascii="Bookman Old Style" w:eastAsia="Constantia" w:hAnsi="Bookman Old Style" w:cs="Constantia"/>
          <w:b/>
          <w:color w:val="984806" w:themeColor="accent6" w:themeShade="80"/>
          <w:spacing w:val="1"/>
          <w:w w:val="99"/>
          <w:position w:val="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047279" w:rsidRPr="00BB49AC">
        <w:rPr>
          <w:rFonts w:ascii="Bookman Old Style" w:eastAsia="Constantia" w:hAnsi="Bookman Old Style" w:cs="Constantia"/>
          <w:b/>
          <w:color w:val="984806" w:themeColor="accent6" w:themeShade="80"/>
          <w:spacing w:val="1"/>
          <w:w w:val="99"/>
          <w:position w:val="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7BDD8F5" w14:textId="77777777" w:rsidR="00C2643B" w:rsidRPr="00BB49AC" w:rsidRDefault="00C2643B" w:rsidP="00267F41">
      <w:pPr>
        <w:spacing w:line="276" w:lineRule="auto"/>
        <w:ind w:right="160"/>
        <w:jc w:val="center"/>
        <w:rPr>
          <w:rFonts w:ascii="Bookman Old Style" w:eastAsia="Constantia" w:hAnsi="Bookman Old Style" w:cs="Constantia"/>
          <w:b/>
          <w:color w:val="984806" w:themeColor="accent6" w:themeShade="80"/>
          <w:sz w:val="72"/>
          <w:szCs w:val="72"/>
        </w:rPr>
      </w:pPr>
    </w:p>
    <w:p w14:paraId="6938F882" w14:textId="77777777" w:rsidR="00134D4F" w:rsidRPr="00E0693D" w:rsidRDefault="00134D4F">
      <w:pPr>
        <w:spacing w:before="3" w:line="320" w:lineRule="exact"/>
        <w:ind w:right="158"/>
        <w:jc w:val="right"/>
        <w:rPr>
          <w:rFonts w:ascii="Constantia" w:eastAsia="Constantia" w:hAnsi="Constantia" w:cs="Constantia"/>
          <w:color w:val="FFFFFF" w:themeColor="background1"/>
          <w:sz w:val="28"/>
          <w:szCs w:val="28"/>
        </w:rPr>
      </w:pPr>
    </w:p>
    <w:p w14:paraId="49A27455" w14:textId="77777777" w:rsidR="00134D4F" w:rsidRDefault="00D14511" w:rsidP="00D14511">
      <w:pPr>
        <w:tabs>
          <w:tab w:val="left" w:pos="1625"/>
        </w:tabs>
        <w:spacing w:line="200" w:lineRule="exact"/>
      </w:pPr>
      <w:r>
        <w:tab/>
      </w:r>
    </w:p>
    <w:p w14:paraId="7855CA4D" w14:textId="77777777" w:rsidR="00134D4F" w:rsidRDefault="00D14511">
      <w:pPr>
        <w:spacing w:line="200" w:lineRule="exact"/>
      </w:pPr>
      <w:r>
        <w:rPr>
          <w:rFonts w:ascii="Constantia" w:eastAsia="Constantia" w:hAnsi="Constantia" w:cs="Constantia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91520" behindDoc="0" locked="0" layoutInCell="1" allowOverlap="1" wp14:anchorId="41ED4172" wp14:editId="45F48EBA">
            <wp:simplePos x="0" y="0"/>
            <wp:positionH relativeFrom="column">
              <wp:posOffset>3415239</wp:posOffset>
            </wp:positionH>
            <wp:positionV relativeFrom="paragraph">
              <wp:posOffset>58633</wp:posOffset>
            </wp:positionV>
            <wp:extent cx="2457131" cy="1195139"/>
            <wp:effectExtent l="0" t="0" r="635" b="5080"/>
            <wp:wrapNone/>
            <wp:docPr id="14" name="Picture 14" descr="C:\Users\ACER\Downloads\WhatsApp Image 2023-02-08 at 11.4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wnloads\WhatsApp Image 2023-02-08 at 11.48.4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989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81280" behindDoc="0" locked="0" layoutInCell="1" allowOverlap="1" wp14:anchorId="52144704" wp14:editId="6EF54F4C">
            <wp:simplePos x="0" y="0"/>
            <wp:positionH relativeFrom="column">
              <wp:posOffset>1713808</wp:posOffset>
            </wp:positionH>
            <wp:positionV relativeFrom="paragraph">
              <wp:posOffset>52705</wp:posOffset>
            </wp:positionV>
            <wp:extent cx="2136775" cy="13176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l Siaga_4 2020-05-27 at 08.58.13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EDB9F" w14:textId="77777777" w:rsidR="00134D4F" w:rsidRDefault="00134D4F">
      <w:pPr>
        <w:spacing w:line="200" w:lineRule="exact"/>
      </w:pPr>
    </w:p>
    <w:p w14:paraId="1C7C08C1" w14:textId="77777777" w:rsidR="00134D4F" w:rsidRDefault="00134D4F">
      <w:pPr>
        <w:spacing w:line="200" w:lineRule="exact"/>
      </w:pPr>
    </w:p>
    <w:p w14:paraId="5D688B1C" w14:textId="77777777" w:rsidR="00134D4F" w:rsidRDefault="00134D4F">
      <w:pPr>
        <w:spacing w:line="200" w:lineRule="exact"/>
      </w:pPr>
    </w:p>
    <w:p w14:paraId="0EAD9774" w14:textId="77777777" w:rsidR="00134D4F" w:rsidRDefault="00134D4F">
      <w:pPr>
        <w:spacing w:line="200" w:lineRule="exact"/>
      </w:pPr>
    </w:p>
    <w:p w14:paraId="3497EE4B" w14:textId="77777777" w:rsidR="00134D4F" w:rsidRDefault="00134D4F">
      <w:pPr>
        <w:spacing w:line="200" w:lineRule="exact"/>
      </w:pPr>
    </w:p>
    <w:p w14:paraId="439D9314" w14:textId="77777777" w:rsidR="00134D4F" w:rsidRDefault="00134D4F">
      <w:pPr>
        <w:spacing w:line="200" w:lineRule="exact"/>
      </w:pPr>
    </w:p>
    <w:p w14:paraId="0F204C52" w14:textId="77777777" w:rsidR="00134D4F" w:rsidRDefault="00134D4F">
      <w:pPr>
        <w:spacing w:line="200" w:lineRule="exact"/>
      </w:pPr>
    </w:p>
    <w:p w14:paraId="651CA866" w14:textId="77777777" w:rsidR="00134D4F" w:rsidRDefault="00D14511">
      <w:pPr>
        <w:spacing w:line="200" w:lineRule="exact"/>
      </w:pPr>
      <w:r>
        <w:rPr>
          <w:rFonts w:ascii="Constantia" w:eastAsia="Constantia" w:hAnsi="Constantia" w:cs="Constantia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89472" behindDoc="0" locked="0" layoutInCell="1" allowOverlap="1" wp14:anchorId="53F0178F" wp14:editId="3CC4BA04">
            <wp:simplePos x="0" y="0"/>
            <wp:positionH relativeFrom="column">
              <wp:posOffset>3734435</wp:posOffset>
            </wp:positionH>
            <wp:positionV relativeFrom="paragraph">
              <wp:posOffset>58006</wp:posOffset>
            </wp:positionV>
            <wp:extent cx="2114550" cy="1586230"/>
            <wp:effectExtent l="0" t="0" r="0" b="0"/>
            <wp:wrapNone/>
            <wp:docPr id="8" name="Picture 8" descr="C:\Users\ACER\Downloads\WhatsApp Image 2023-02-08 at 12.3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wnloads\WhatsApp Image 2023-02-08 at 12.31.04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53D41" w14:textId="77777777" w:rsidR="00134D4F" w:rsidRDefault="00D14511">
      <w:pPr>
        <w:spacing w:line="200" w:lineRule="exact"/>
      </w:pPr>
      <w:r>
        <w:rPr>
          <w:rFonts w:ascii="Constantia" w:eastAsia="Constantia" w:hAnsi="Constantia" w:cs="Constantia"/>
          <w:b/>
          <w:noProof/>
          <w:color w:val="FFFFFF"/>
          <w:sz w:val="24"/>
          <w:szCs w:val="24"/>
          <w:lang w:val="id-ID" w:eastAsia="id-ID"/>
        </w:rPr>
        <w:drawing>
          <wp:anchor distT="0" distB="0" distL="114300" distR="114300" simplePos="0" relativeHeight="251688448" behindDoc="0" locked="0" layoutInCell="1" allowOverlap="1" wp14:anchorId="622108F6" wp14:editId="2861B995">
            <wp:simplePos x="0" y="0"/>
            <wp:positionH relativeFrom="column">
              <wp:posOffset>1865409</wp:posOffset>
            </wp:positionH>
            <wp:positionV relativeFrom="paragraph">
              <wp:posOffset>110490</wp:posOffset>
            </wp:positionV>
            <wp:extent cx="1879600" cy="1409700"/>
            <wp:effectExtent l="0" t="0" r="6350" b="0"/>
            <wp:wrapNone/>
            <wp:docPr id="6" name="Picture 6" descr="C:\Users\ACER\Downloads\WhatsApp Image 2023-02-08 at 12.3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WhatsApp Image 2023-02-08 at 12.30.58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eastAsia="Constantia" w:hAnsi="Constantia" w:cs="Constantia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90496" behindDoc="0" locked="0" layoutInCell="1" allowOverlap="1" wp14:anchorId="48195867" wp14:editId="0F614801">
            <wp:simplePos x="0" y="0"/>
            <wp:positionH relativeFrom="column">
              <wp:posOffset>-8113</wp:posOffset>
            </wp:positionH>
            <wp:positionV relativeFrom="paragraph">
              <wp:posOffset>102200</wp:posOffset>
            </wp:positionV>
            <wp:extent cx="1894840" cy="1421130"/>
            <wp:effectExtent l="0" t="0" r="0" b="7620"/>
            <wp:wrapNone/>
            <wp:docPr id="11" name="Picture 11" descr="C:\Users\ACER\Downloads\WhatsApp Image 2023-02-08 at 12.3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wnloads\WhatsApp Image 2023-02-08 at 12.30.55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A52F" w14:textId="77777777" w:rsidR="00134D4F" w:rsidRDefault="00134D4F">
      <w:pPr>
        <w:spacing w:line="200" w:lineRule="exact"/>
      </w:pPr>
    </w:p>
    <w:p w14:paraId="44BCA2E3" w14:textId="77777777" w:rsidR="00134D4F" w:rsidRDefault="00134D4F">
      <w:pPr>
        <w:spacing w:line="200" w:lineRule="exact"/>
      </w:pPr>
    </w:p>
    <w:p w14:paraId="13C1BBC1" w14:textId="77777777" w:rsidR="00134D4F" w:rsidRDefault="00134D4F">
      <w:pPr>
        <w:spacing w:line="200" w:lineRule="exact"/>
      </w:pPr>
    </w:p>
    <w:p w14:paraId="0A4C9410" w14:textId="77777777" w:rsidR="00134D4F" w:rsidRDefault="00134D4F">
      <w:pPr>
        <w:spacing w:line="200" w:lineRule="exact"/>
      </w:pPr>
    </w:p>
    <w:p w14:paraId="36D8DF16" w14:textId="77777777" w:rsidR="00134D4F" w:rsidRDefault="00134D4F">
      <w:pPr>
        <w:spacing w:line="200" w:lineRule="exact"/>
      </w:pPr>
    </w:p>
    <w:p w14:paraId="38F32E74" w14:textId="77777777" w:rsidR="00134D4F" w:rsidRDefault="00134D4F">
      <w:pPr>
        <w:spacing w:line="200" w:lineRule="exact"/>
      </w:pPr>
    </w:p>
    <w:p w14:paraId="6449DB59" w14:textId="77777777" w:rsidR="00134D4F" w:rsidRDefault="00134D4F">
      <w:pPr>
        <w:spacing w:line="200" w:lineRule="exact"/>
      </w:pPr>
    </w:p>
    <w:p w14:paraId="0070E2EB" w14:textId="77777777" w:rsidR="00134D4F" w:rsidRDefault="00134D4F">
      <w:pPr>
        <w:spacing w:line="200" w:lineRule="exact"/>
      </w:pPr>
    </w:p>
    <w:p w14:paraId="05BDEEF9" w14:textId="77777777" w:rsidR="00134D4F" w:rsidRDefault="00134D4F">
      <w:pPr>
        <w:spacing w:line="200" w:lineRule="exact"/>
      </w:pPr>
    </w:p>
    <w:p w14:paraId="62857044" w14:textId="77777777" w:rsidR="00134D4F" w:rsidRDefault="00134D4F" w:rsidP="00805D49">
      <w:pPr>
        <w:spacing w:line="200" w:lineRule="exact"/>
      </w:pPr>
    </w:p>
    <w:p w14:paraId="3430D3AD" w14:textId="77777777" w:rsidR="00134D4F" w:rsidRDefault="00134D4F">
      <w:pPr>
        <w:spacing w:line="200" w:lineRule="exact"/>
      </w:pPr>
    </w:p>
    <w:p w14:paraId="50356ECF" w14:textId="77777777" w:rsidR="00134D4F" w:rsidRDefault="00134D4F">
      <w:pPr>
        <w:spacing w:line="200" w:lineRule="exact"/>
      </w:pPr>
    </w:p>
    <w:p w14:paraId="2CE8E8AC" w14:textId="77777777" w:rsidR="00134D4F" w:rsidRDefault="00EB7709">
      <w:pPr>
        <w:spacing w:line="200" w:lineRule="exact"/>
      </w:pPr>
      <w:r>
        <w:rPr>
          <w:noProof/>
          <w:lang w:val="id-ID" w:eastAsia="id-ID"/>
        </w:rPr>
        <w:drawing>
          <wp:anchor distT="0" distB="0" distL="114300" distR="114300" simplePos="0" relativeHeight="251664896" behindDoc="1" locked="0" layoutInCell="1" allowOverlap="1" wp14:anchorId="22140703" wp14:editId="755DBDDA">
            <wp:simplePos x="0" y="0"/>
            <wp:positionH relativeFrom="column">
              <wp:posOffset>-384396</wp:posOffset>
            </wp:positionH>
            <wp:positionV relativeFrom="paragraph">
              <wp:posOffset>108668</wp:posOffset>
            </wp:positionV>
            <wp:extent cx="6575046" cy="1878495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474" cy="1879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2D06B" w14:textId="77777777" w:rsidR="00134D4F" w:rsidRDefault="00134D4F">
      <w:pPr>
        <w:spacing w:line="200" w:lineRule="exact"/>
      </w:pPr>
    </w:p>
    <w:p w14:paraId="7E729313" w14:textId="77777777" w:rsidR="00134D4F" w:rsidRDefault="00134D4F">
      <w:pPr>
        <w:spacing w:line="200" w:lineRule="exact"/>
      </w:pPr>
    </w:p>
    <w:p w14:paraId="0C814A00" w14:textId="77777777" w:rsidR="00134D4F" w:rsidRDefault="00134D4F">
      <w:pPr>
        <w:spacing w:line="200" w:lineRule="exact"/>
      </w:pPr>
    </w:p>
    <w:p w14:paraId="57008C7C" w14:textId="77777777" w:rsidR="00134D4F" w:rsidRDefault="00134D4F">
      <w:pPr>
        <w:spacing w:line="200" w:lineRule="exact"/>
      </w:pPr>
    </w:p>
    <w:p w14:paraId="4B1A4A83" w14:textId="77777777" w:rsidR="00134D4F" w:rsidRDefault="00134D4F">
      <w:pPr>
        <w:spacing w:line="200" w:lineRule="exact"/>
      </w:pPr>
    </w:p>
    <w:p w14:paraId="4AA958C8" w14:textId="77777777" w:rsidR="00134D4F" w:rsidRDefault="00134D4F">
      <w:pPr>
        <w:spacing w:line="200" w:lineRule="exact"/>
      </w:pPr>
    </w:p>
    <w:p w14:paraId="5DBFDEA6" w14:textId="77777777" w:rsidR="00134D4F" w:rsidRDefault="00134D4F">
      <w:pPr>
        <w:spacing w:line="200" w:lineRule="exact"/>
      </w:pPr>
    </w:p>
    <w:p w14:paraId="24CD7906" w14:textId="77777777" w:rsidR="00134D4F" w:rsidRDefault="00134D4F">
      <w:pPr>
        <w:spacing w:line="200" w:lineRule="exact"/>
      </w:pPr>
    </w:p>
    <w:p w14:paraId="79A8922D" w14:textId="77777777" w:rsidR="00134D4F" w:rsidRDefault="00134D4F">
      <w:pPr>
        <w:spacing w:line="200" w:lineRule="exact"/>
      </w:pPr>
    </w:p>
    <w:p w14:paraId="52FCAEA0" w14:textId="77777777" w:rsidR="00C8772F" w:rsidRPr="00357E2C" w:rsidRDefault="001C116D" w:rsidP="00357E2C">
      <w:pPr>
        <w:tabs>
          <w:tab w:val="left" w:pos="3616"/>
        </w:tabs>
        <w:spacing w:line="200" w:lineRule="exact"/>
      </w:pPr>
      <w:r>
        <w:tab/>
      </w:r>
    </w:p>
    <w:p w14:paraId="42C407B7" w14:textId="77777777" w:rsidR="00134D4F" w:rsidRPr="001A21FF" w:rsidRDefault="00E0693D" w:rsidP="001A21FF">
      <w:pPr>
        <w:spacing w:line="276" w:lineRule="auto"/>
        <w:ind w:right="141"/>
        <w:jc w:val="center"/>
        <w:rPr>
          <w:rFonts w:ascii="Constantia" w:eastAsia="Constantia" w:hAnsi="Constantia" w:cs="Constantia"/>
          <w:sz w:val="36"/>
          <w:szCs w:val="36"/>
        </w:rPr>
      </w:pPr>
      <w:r w:rsidRPr="001A21FF">
        <w:rPr>
          <w:rFonts w:ascii="Constantia" w:eastAsia="Constantia" w:hAnsi="Constantia" w:cs="Constantia"/>
          <w:b/>
          <w:color w:val="FFFFFF"/>
          <w:position w:val="1"/>
          <w:sz w:val="36"/>
          <w:szCs w:val="36"/>
        </w:rPr>
        <w:t>SATUAN POLISI PAMONG PRAJA</w:t>
      </w:r>
      <w:r w:rsidR="001C116D" w:rsidRPr="001A21FF">
        <w:rPr>
          <w:rFonts w:ascii="Constantia" w:eastAsia="Constantia" w:hAnsi="Constantia" w:cs="Constantia"/>
          <w:b/>
          <w:color w:val="FFFFFF"/>
          <w:position w:val="1"/>
          <w:sz w:val="36"/>
          <w:szCs w:val="36"/>
        </w:rPr>
        <w:t xml:space="preserve"> </w:t>
      </w:r>
      <w:r w:rsidR="001A21FF" w:rsidRPr="001A21FF">
        <w:rPr>
          <w:rFonts w:ascii="Constantia" w:eastAsia="Constantia" w:hAnsi="Constantia" w:cs="Constantia"/>
          <w:b/>
          <w:color w:val="FFFFFF"/>
          <w:position w:val="1"/>
          <w:sz w:val="36"/>
          <w:szCs w:val="36"/>
          <w:lang w:val="id-ID"/>
        </w:rPr>
        <w:t xml:space="preserve">DAN </w:t>
      </w:r>
      <w:r w:rsidR="00582C1D">
        <w:rPr>
          <w:rFonts w:ascii="Constantia" w:eastAsia="Constantia" w:hAnsi="Constantia" w:cs="Constantia"/>
          <w:b/>
          <w:color w:val="FFFFFF"/>
          <w:position w:val="1"/>
          <w:sz w:val="36"/>
          <w:szCs w:val="36"/>
          <w:lang w:val="id-ID"/>
        </w:rPr>
        <w:t>PEMADAM KEBAKARAN</w:t>
      </w:r>
      <w:r w:rsidR="001A21FF" w:rsidRPr="001A21FF">
        <w:rPr>
          <w:rFonts w:ascii="Constantia" w:eastAsia="Constantia" w:hAnsi="Constantia" w:cs="Constantia"/>
          <w:b/>
          <w:color w:val="FFFFFF"/>
          <w:position w:val="1"/>
          <w:sz w:val="36"/>
          <w:szCs w:val="36"/>
          <w:lang w:val="id-ID"/>
        </w:rPr>
        <w:t xml:space="preserve"> </w:t>
      </w:r>
      <w:r w:rsidR="001C116D" w:rsidRPr="001A21FF">
        <w:rPr>
          <w:rFonts w:ascii="Constantia" w:eastAsia="Constantia" w:hAnsi="Constantia" w:cs="Constantia"/>
          <w:b/>
          <w:color w:val="FFFFFF"/>
          <w:position w:val="1"/>
          <w:sz w:val="36"/>
          <w:szCs w:val="36"/>
        </w:rPr>
        <w:t>KABUPATEN BLITAR</w:t>
      </w:r>
    </w:p>
    <w:p w14:paraId="7568DE47" w14:textId="77777777" w:rsidR="00C2643B" w:rsidRPr="00EB7709" w:rsidRDefault="00E211C3" w:rsidP="00EB7709">
      <w:pPr>
        <w:spacing w:line="276" w:lineRule="auto"/>
        <w:ind w:right="1101"/>
        <w:jc w:val="center"/>
        <w:rPr>
          <w:rFonts w:ascii="Constantia" w:eastAsia="Constantia" w:hAnsi="Constantia" w:cs="Constantia"/>
          <w:b/>
          <w:color w:val="FFFFFF"/>
          <w:sz w:val="24"/>
          <w:szCs w:val="24"/>
        </w:rPr>
      </w:pPr>
      <w:r>
        <w:rPr>
          <w:rFonts w:ascii="Constantia" w:eastAsia="Constantia" w:hAnsi="Constantia" w:cs="Constantia"/>
          <w:b/>
          <w:color w:val="FFFFFF"/>
          <w:sz w:val="24"/>
          <w:szCs w:val="24"/>
        </w:rPr>
        <w:t>Jl</w:t>
      </w:r>
      <w:r w:rsidR="000E3D9D">
        <w:rPr>
          <w:rFonts w:ascii="Constantia" w:eastAsia="Constantia" w:hAnsi="Constantia" w:cs="Constantia"/>
          <w:b/>
          <w:color w:val="FFFFFF"/>
          <w:sz w:val="24"/>
          <w:szCs w:val="24"/>
        </w:rPr>
        <w:t xml:space="preserve">. </w:t>
      </w:r>
      <w:proofErr w:type="spellStart"/>
      <w:r w:rsidR="00E0693D">
        <w:rPr>
          <w:rFonts w:ascii="Constantia" w:eastAsia="Constantia" w:hAnsi="Constantia" w:cs="Constantia"/>
          <w:b/>
          <w:color w:val="FFFFFF"/>
          <w:spacing w:val="1"/>
          <w:sz w:val="24"/>
          <w:szCs w:val="24"/>
        </w:rPr>
        <w:t>Semeru</w:t>
      </w:r>
      <w:proofErr w:type="spellEnd"/>
      <w:r w:rsidR="00E0693D">
        <w:rPr>
          <w:rFonts w:ascii="Constantia" w:eastAsia="Constantia" w:hAnsi="Constantia" w:cs="Constantia"/>
          <w:b/>
          <w:color w:val="FFFFFF"/>
          <w:spacing w:val="1"/>
          <w:sz w:val="24"/>
          <w:szCs w:val="24"/>
        </w:rPr>
        <w:t xml:space="preserve"> No. 40 </w:t>
      </w:r>
      <w:proofErr w:type="spellStart"/>
      <w:r w:rsidR="00E0693D">
        <w:rPr>
          <w:rFonts w:ascii="Constantia" w:eastAsia="Constantia" w:hAnsi="Constantia" w:cs="Constantia"/>
          <w:b/>
          <w:color w:val="FFFFFF"/>
          <w:spacing w:val="1"/>
          <w:sz w:val="24"/>
          <w:szCs w:val="24"/>
        </w:rPr>
        <w:t>Blitar</w:t>
      </w:r>
      <w:proofErr w:type="spellEnd"/>
      <w:r w:rsidR="000E3D9D">
        <w:rPr>
          <w:rFonts w:ascii="Constantia" w:eastAsia="Constantia" w:hAnsi="Constantia" w:cs="Constantia"/>
          <w:b/>
          <w:color w:val="FFFFFF"/>
          <w:spacing w:val="1"/>
          <w:sz w:val="24"/>
          <w:szCs w:val="24"/>
        </w:rPr>
        <w:t xml:space="preserve"> </w:t>
      </w:r>
      <w:r w:rsidR="000E3D9D">
        <w:rPr>
          <w:rFonts w:ascii="Constantia" w:eastAsia="Constantia" w:hAnsi="Constantia" w:cs="Constantia"/>
          <w:b/>
          <w:color w:val="FFFFFF"/>
          <w:sz w:val="24"/>
          <w:szCs w:val="24"/>
        </w:rPr>
        <w:t>•</w:t>
      </w:r>
      <w:r w:rsidR="000E3D9D">
        <w:rPr>
          <w:rFonts w:ascii="Constantia" w:eastAsia="Constantia" w:hAnsi="Constantia" w:cs="Constantia"/>
          <w:b/>
          <w:color w:val="FFFFFF"/>
          <w:spacing w:val="57"/>
          <w:sz w:val="24"/>
          <w:szCs w:val="24"/>
        </w:rPr>
        <w:t xml:space="preserve"> </w:t>
      </w:r>
      <w:r w:rsidR="000E3D9D">
        <w:rPr>
          <w:rFonts w:ascii="Constantia" w:eastAsia="Constantia" w:hAnsi="Constantia" w:cs="Constantia"/>
          <w:b/>
          <w:color w:val="FFFFFF"/>
          <w:sz w:val="24"/>
          <w:szCs w:val="24"/>
        </w:rPr>
        <w:t>Phon</w:t>
      </w:r>
      <w:r w:rsidR="000E3D9D">
        <w:rPr>
          <w:rFonts w:ascii="Constantia" w:eastAsia="Constantia" w:hAnsi="Constantia" w:cs="Constantia"/>
          <w:b/>
          <w:color w:val="FFFFFF"/>
          <w:spacing w:val="-1"/>
          <w:sz w:val="24"/>
          <w:szCs w:val="24"/>
        </w:rPr>
        <w:t>e</w:t>
      </w:r>
      <w:r w:rsidR="000E3D9D">
        <w:rPr>
          <w:rFonts w:ascii="Constantia" w:eastAsia="Constantia" w:hAnsi="Constantia" w:cs="Constantia"/>
          <w:b/>
          <w:color w:val="FFFFFF"/>
          <w:sz w:val="24"/>
          <w:szCs w:val="24"/>
        </w:rPr>
        <w:t>:</w:t>
      </w:r>
      <w:r w:rsidR="000E3D9D">
        <w:rPr>
          <w:rFonts w:ascii="Constantia" w:eastAsia="Constantia" w:hAnsi="Constantia" w:cs="Constantia"/>
          <w:b/>
          <w:color w:val="FFFFFF"/>
          <w:spacing w:val="1"/>
          <w:sz w:val="24"/>
          <w:szCs w:val="24"/>
        </w:rPr>
        <w:t xml:space="preserve"> 0</w:t>
      </w:r>
      <w:r w:rsidR="000E3D9D">
        <w:rPr>
          <w:rFonts w:ascii="Constantia" w:eastAsia="Constantia" w:hAnsi="Constantia" w:cs="Constantia"/>
          <w:b/>
          <w:color w:val="FFFFFF"/>
          <w:spacing w:val="-2"/>
          <w:sz w:val="24"/>
          <w:szCs w:val="24"/>
        </w:rPr>
        <w:t>3</w:t>
      </w:r>
      <w:r w:rsidR="00E0693D">
        <w:rPr>
          <w:rFonts w:ascii="Constantia" w:eastAsia="Constantia" w:hAnsi="Constantia" w:cs="Constantia"/>
          <w:b/>
          <w:color w:val="FFFFFF"/>
          <w:spacing w:val="-2"/>
          <w:sz w:val="24"/>
          <w:szCs w:val="24"/>
        </w:rPr>
        <w:t>42</w:t>
      </w:r>
      <w:r w:rsidR="000E3D9D">
        <w:rPr>
          <w:rFonts w:ascii="Constantia" w:eastAsia="Constantia" w:hAnsi="Constantia" w:cs="Constantia"/>
          <w:b/>
          <w:color w:val="FFFFFF"/>
          <w:sz w:val="24"/>
          <w:szCs w:val="24"/>
        </w:rPr>
        <w:t xml:space="preserve"> </w:t>
      </w:r>
      <w:r w:rsidR="00E0693D">
        <w:rPr>
          <w:rFonts w:ascii="Constantia" w:eastAsia="Constantia" w:hAnsi="Constantia" w:cs="Constantia"/>
          <w:b/>
          <w:color w:val="FFFFFF"/>
          <w:sz w:val="24"/>
          <w:szCs w:val="24"/>
        </w:rPr>
        <w:t>805022</w:t>
      </w:r>
      <w:r w:rsidR="000E3D9D">
        <w:rPr>
          <w:rFonts w:ascii="Constantia" w:eastAsia="Constantia" w:hAnsi="Constantia" w:cs="Constantia"/>
          <w:b/>
          <w:color w:val="FFFFFF"/>
          <w:sz w:val="24"/>
          <w:szCs w:val="24"/>
        </w:rPr>
        <w:t xml:space="preserve"> •</w:t>
      </w:r>
      <w:r w:rsidR="000E3D9D">
        <w:rPr>
          <w:rFonts w:ascii="Constantia" w:eastAsia="Constantia" w:hAnsi="Constantia" w:cs="Constantia"/>
          <w:b/>
          <w:color w:val="FFFFFF"/>
          <w:spacing w:val="57"/>
          <w:sz w:val="24"/>
          <w:szCs w:val="24"/>
        </w:rPr>
        <w:t xml:space="preserve"> </w:t>
      </w:r>
      <w:r w:rsidR="000E3D9D">
        <w:rPr>
          <w:rFonts w:ascii="Constantia" w:eastAsia="Constantia" w:hAnsi="Constantia" w:cs="Constantia"/>
          <w:b/>
          <w:color w:val="FFFFFF"/>
          <w:spacing w:val="-1"/>
          <w:sz w:val="24"/>
          <w:szCs w:val="24"/>
        </w:rPr>
        <w:t>F</w:t>
      </w:r>
      <w:r w:rsidR="000E3D9D">
        <w:rPr>
          <w:rFonts w:ascii="Constantia" w:eastAsia="Constantia" w:hAnsi="Constantia" w:cs="Constantia"/>
          <w:b/>
          <w:color w:val="FFFFFF"/>
          <w:spacing w:val="1"/>
          <w:sz w:val="24"/>
          <w:szCs w:val="24"/>
        </w:rPr>
        <w:t>a</w:t>
      </w:r>
      <w:r w:rsidR="000E3D9D">
        <w:rPr>
          <w:rFonts w:ascii="Constantia" w:eastAsia="Constantia" w:hAnsi="Constantia" w:cs="Constantia"/>
          <w:b/>
          <w:color w:val="FFFFFF"/>
          <w:spacing w:val="-1"/>
          <w:sz w:val="24"/>
          <w:szCs w:val="24"/>
        </w:rPr>
        <w:t>x</w:t>
      </w:r>
      <w:r w:rsidR="000E3D9D">
        <w:rPr>
          <w:rFonts w:ascii="Constantia" w:eastAsia="Constantia" w:hAnsi="Constantia" w:cs="Constantia"/>
          <w:b/>
          <w:color w:val="FFFFFF"/>
          <w:sz w:val="24"/>
          <w:szCs w:val="24"/>
        </w:rPr>
        <w:t>:</w:t>
      </w:r>
      <w:r w:rsidR="000E3D9D">
        <w:rPr>
          <w:rFonts w:ascii="Constantia" w:eastAsia="Constantia" w:hAnsi="Constantia" w:cs="Constantia"/>
          <w:b/>
          <w:color w:val="FFFFFF"/>
          <w:spacing w:val="1"/>
          <w:sz w:val="24"/>
          <w:szCs w:val="24"/>
        </w:rPr>
        <w:t xml:space="preserve"> 0</w:t>
      </w:r>
      <w:r w:rsidR="00E0693D">
        <w:rPr>
          <w:rFonts w:ascii="Constantia" w:eastAsia="Constantia" w:hAnsi="Constantia" w:cs="Constantia"/>
          <w:b/>
          <w:color w:val="FFFFFF"/>
          <w:sz w:val="24"/>
          <w:szCs w:val="24"/>
        </w:rPr>
        <w:t>342</w:t>
      </w:r>
      <w:r w:rsidR="000E3D9D">
        <w:rPr>
          <w:rFonts w:ascii="Constantia" w:eastAsia="Constantia" w:hAnsi="Constantia" w:cs="Constantia"/>
          <w:b/>
          <w:color w:val="FFFFFF"/>
          <w:spacing w:val="4"/>
          <w:sz w:val="24"/>
          <w:szCs w:val="24"/>
        </w:rPr>
        <w:t xml:space="preserve"> </w:t>
      </w:r>
      <w:r w:rsidR="00E0693D">
        <w:rPr>
          <w:rFonts w:ascii="Constantia" w:eastAsia="Constantia" w:hAnsi="Constantia" w:cs="Constantia"/>
          <w:b/>
          <w:color w:val="FFFFFF"/>
          <w:sz w:val="24"/>
          <w:szCs w:val="24"/>
        </w:rPr>
        <w:t>805022</w:t>
      </w:r>
      <w:r w:rsidR="00EB7709">
        <w:rPr>
          <w:rFonts w:ascii="Constantia" w:eastAsia="Constantia" w:hAnsi="Constantia" w:cs="Constantia"/>
          <w:b/>
          <w:color w:val="FFFFFF"/>
          <w:sz w:val="24"/>
          <w:szCs w:val="24"/>
        </w:rPr>
        <w:t xml:space="preserve"> B</w:t>
      </w:r>
      <w:r w:rsidR="005E5F09">
        <w:rPr>
          <w:rFonts w:ascii="Constantia" w:eastAsia="Constantia" w:hAnsi="Constantia" w:cs="Constantia"/>
          <w:b/>
          <w:color w:val="FFFFFF"/>
          <w:sz w:val="24"/>
          <w:szCs w:val="24"/>
        </w:rPr>
        <w:t>LITAR</w:t>
      </w:r>
    </w:p>
    <w:sectPr w:rsidR="00C2643B" w:rsidRPr="00EB7709" w:rsidSect="007D5774">
      <w:headerReference w:type="default" r:id="rId20"/>
      <w:footerReference w:type="default" r:id="rId21"/>
      <w:pgSz w:w="12242" w:h="18711" w:code="5"/>
      <w:pgMar w:top="1134" w:right="1134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9514E" w14:textId="77777777" w:rsidR="007634CE" w:rsidRDefault="007634CE">
      <w:r>
        <w:separator/>
      </w:r>
    </w:p>
  </w:endnote>
  <w:endnote w:type="continuationSeparator" w:id="0">
    <w:p w14:paraId="0CC2CA81" w14:textId="77777777" w:rsidR="007634CE" w:rsidRDefault="0076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D81B3" w14:textId="77777777" w:rsidR="00DE21A9" w:rsidRDefault="00DE21A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94424" w14:textId="77777777" w:rsidR="007634CE" w:rsidRDefault="007634CE">
      <w:r>
        <w:separator/>
      </w:r>
    </w:p>
  </w:footnote>
  <w:footnote w:type="continuationSeparator" w:id="0">
    <w:p w14:paraId="17271C6E" w14:textId="77777777" w:rsidR="007634CE" w:rsidRDefault="0076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B3808" w14:textId="77777777" w:rsidR="00DE21A9" w:rsidRDefault="00DE21A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DEC752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893"/>
      </v:shape>
    </w:pict>
  </w:numPicBullet>
  <w:abstractNum w:abstractNumId="0" w15:restartNumberingAfterBreak="0">
    <w:nsid w:val="005158E9"/>
    <w:multiLevelType w:val="hybridMultilevel"/>
    <w:tmpl w:val="52063AF2"/>
    <w:lvl w:ilvl="0" w:tplc="A3BC01C8">
      <w:start w:val="1"/>
      <w:numFmt w:val="decimal"/>
      <w:lvlText w:val="%1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7337"/>
    <w:multiLevelType w:val="hybridMultilevel"/>
    <w:tmpl w:val="B66E49DA"/>
    <w:lvl w:ilvl="0" w:tplc="9B602B52">
      <w:start w:val="1"/>
      <w:numFmt w:val="lowerLetter"/>
      <w:lvlText w:val="%1."/>
      <w:lvlJc w:val="left"/>
      <w:pPr>
        <w:snapToGrid/>
        <w:ind w:left="720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969"/>
    <w:multiLevelType w:val="hybridMultilevel"/>
    <w:tmpl w:val="E6D4DD02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60691"/>
    <w:multiLevelType w:val="multilevel"/>
    <w:tmpl w:val="35125D9E"/>
    <w:lvl w:ilvl="0">
      <w:start w:val="1"/>
      <w:numFmt w:val="decimal"/>
      <w:lvlText w:val="(%1)"/>
      <w:lvlJc w:val="left"/>
      <w:pPr>
        <w:tabs>
          <w:tab w:val="num" w:pos="576"/>
        </w:tabs>
        <w:snapToGrid/>
        <w:ind w:left="720" w:hanging="576"/>
      </w:pPr>
      <w:rPr>
        <w:rFonts w:cs="Times New Roman"/>
        <w:spacing w:val="12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9509E"/>
    <w:multiLevelType w:val="hybridMultilevel"/>
    <w:tmpl w:val="F83A794C"/>
    <w:lvl w:ilvl="0" w:tplc="04210019">
      <w:start w:val="1"/>
      <w:numFmt w:val="lowerLetter"/>
      <w:lvlText w:val="%1."/>
      <w:lvlJc w:val="left"/>
      <w:pPr>
        <w:ind w:left="3555" w:hanging="360"/>
      </w:pPr>
    </w:lvl>
    <w:lvl w:ilvl="1" w:tplc="04210019" w:tentative="1">
      <w:start w:val="1"/>
      <w:numFmt w:val="lowerLetter"/>
      <w:lvlText w:val="%2."/>
      <w:lvlJc w:val="left"/>
      <w:pPr>
        <w:ind w:left="4275" w:hanging="360"/>
      </w:pPr>
    </w:lvl>
    <w:lvl w:ilvl="2" w:tplc="0421001B" w:tentative="1">
      <w:start w:val="1"/>
      <w:numFmt w:val="lowerRoman"/>
      <w:lvlText w:val="%3."/>
      <w:lvlJc w:val="right"/>
      <w:pPr>
        <w:ind w:left="4995" w:hanging="180"/>
      </w:pPr>
    </w:lvl>
    <w:lvl w:ilvl="3" w:tplc="0421000F" w:tentative="1">
      <w:start w:val="1"/>
      <w:numFmt w:val="decimal"/>
      <w:lvlText w:val="%4."/>
      <w:lvlJc w:val="left"/>
      <w:pPr>
        <w:ind w:left="5715" w:hanging="360"/>
      </w:pPr>
    </w:lvl>
    <w:lvl w:ilvl="4" w:tplc="04210019" w:tentative="1">
      <w:start w:val="1"/>
      <w:numFmt w:val="lowerLetter"/>
      <w:lvlText w:val="%5."/>
      <w:lvlJc w:val="left"/>
      <w:pPr>
        <w:ind w:left="6435" w:hanging="360"/>
      </w:pPr>
    </w:lvl>
    <w:lvl w:ilvl="5" w:tplc="0421001B" w:tentative="1">
      <w:start w:val="1"/>
      <w:numFmt w:val="lowerRoman"/>
      <w:lvlText w:val="%6."/>
      <w:lvlJc w:val="right"/>
      <w:pPr>
        <w:ind w:left="7155" w:hanging="180"/>
      </w:pPr>
    </w:lvl>
    <w:lvl w:ilvl="6" w:tplc="0421000F" w:tentative="1">
      <w:start w:val="1"/>
      <w:numFmt w:val="decimal"/>
      <w:lvlText w:val="%7."/>
      <w:lvlJc w:val="left"/>
      <w:pPr>
        <w:ind w:left="7875" w:hanging="360"/>
      </w:pPr>
    </w:lvl>
    <w:lvl w:ilvl="7" w:tplc="04210019" w:tentative="1">
      <w:start w:val="1"/>
      <w:numFmt w:val="lowerLetter"/>
      <w:lvlText w:val="%8."/>
      <w:lvlJc w:val="left"/>
      <w:pPr>
        <w:ind w:left="8595" w:hanging="360"/>
      </w:pPr>
    </w:lvl>
    <w:lvl w:ilvl="8" w:tplc="0421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091B7817"/>
    <w:multiLevelType w:val="hybridMultilevel"/>
    <w:tmpl w:val="ED52E95E"/>
    <w:lvl w:ilvl="0" w:tplc="6CF8E722">
      <w:start w:val="1"/>
      <w:numFmt w:val="decimal"/>
      <w:lvlText w:val="%1."/>
      <w:lvlJc w:val="left"/>
      <w:pPr>
        <w:snapToGrid/>
        <w:ind w:left="936" w:hanging="360"/>
      </w:pPr>
      <w:rPr>
        <w:rFonts w:asciiTheme="majorHAnsi" w:hAnsiTheme="majorHAnsi" w:cs="Times New Roman" w:hint="default"/>
        <w:b w:val="0"/>
        <w:i w:val="0"/>
        <w:spacing w:val="-18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09DE3FA3"/>
    <w:multiLevelType w:val="hybridMultilevel"/>
    <w:tmpl w:val="28209A18"/>
    <w:lvl w:ilvl="0" w:tplc="17628E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E02AB"/>
    <w:multiLevelType w:val="hybridMultilevel"/>
    <w:tmpl w:val="B7F6FA54"/>
    <w:lvl w:ilvl="0" w:tplc="0A98B998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2E5288"/>
    <w:multiLevelType w:val="hybridMultilevel"/>
    <w:tmpl w:val="CA8E2956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9" w15:restartNumberingAfterBreak="0">
    <w:nsid w:val="11FE6467"/>
    <w:multiLevelType w:val="hybridMultilevel"/>
    <w:tmpl w:val="865292DE"/>
    <w:lvl w:ilvl="0" w:tplc="CAD4BBD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9FA33D6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C720C032">
      <w:start w:val="1"/>
      <w:numFmt w:val="lowerLetter"/>
      <w:lvlText w:val="%4)"/>
      <w:lvlJc w:val="left"/>
      <w:pPr>
        <w:ind w:left="3306" w:hanging="360"/>
      </w:pPr>
      <w:rPr>
        <w:rFonts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5F7D61"/>
    <w:multiLevelType w:val="hybridMultilevel"/>
    <w:tmpl w:val="358EE2B4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CFAA433A">
      <w:start w:val="1"/>
      <w:numFmt w:val="lowerLetter"/>
      <w:lvlText w:val="%2."/>
      <w:lvlJc w:val="left"/>
      <w:pPr>
        <w:ind w:left="248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129B67E4"/>
    <w:multiLevelType w:val="hybridMultilevel"/>
    <w:tmpl w:val="C7104796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" w15:restartNumberingAfterBreak="0">
    <w:nsid w:val="13002BC7"/>
    <w:multiLevelType w:val="hybridMultilevel"/>
    <w:tmpl w:val="91D29EB8"/>
    <w:lvl w:ilvl="0" w:tplc="746A9D2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8531C"/>
    <w:multiLevelType w:val="hybridMultilevel"/>
    <w:tmpl w:val="40288C1A"/>
    <w:lvl w:ilvl="0" w:tplc="04210019">
      <w:start w:val="1"/>
      <w:numFmt w:val="lowerLetter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4" w15:restartNumberingAfterBreak="0">
    <w:nsid w:val="13C65825"/>
    <w:multiLevelType w:val="hybridMultilevel"/>
    <w:tmpl w:val="D37A6720"/>
    <w:lvl w:ilvl="0" w:tplc="BB2C419C">
      <w:start w:val="1"/>
      <w:numFmt w:val="lowerLetter"/>
      <w:lvlText w:val="%1."/>
      <w:lvlJc w:val="left"/>
      <w:pPr>
        <w:snapToGrid/>
        <w:ind w:left="792" w:hanging="360"/>
      </w:pPr>
      <w:rPr>
        <w:rFonts w:asciiTheme="majorHAnsi" w:hAnsiTheme="majorHAnsi" w:cs="Times New Roman" w:hint="default"/>
        <w:b w:val="0"/>
        <w:bCs/>
        <w:i w:val="0"/>
        <w:spacing w:val="-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183D129E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18F51D8F"/>
    <w:multiLevelType w:val="hybridMultilevel"/>
    <w:tmpl w:val="548048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93706AB"/>
    <w:multiLevelType w:val="hybridMultilevel"/>
    <w:tmpl w:val="FD6A5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64CE2"/>
    <w:multiLevelType w:val="hybridMultilevel"/>
    <w:tmpl w:val="3AFAF360"/>
    <w:lvl w:ilvl="0" w:tplc="46A48226">
      <w:start w:val="1"/>
      <w:numFmt w:val="lowerLetter"/>
      <w:lvlText w:val="%1)"/>
      <w:lvlJc w:val="left"/>
      <w:pPr>
        <w:ind w:left="1069" w:hanging="360"/>
      </w:pPr>
      <w:rPr>
        <w:rFonts w:asciiTheme="majorHAnsi" w:hAnsiTheme="majorHAnsi" w:hint="default"/>
        <w:color w:val="404040"/>
        <w:sz w:val="18"/>
        <w:szCs w:val="18"/>
      </w:rPr>
    </w:lvl>
    <w:lvl w:ilvl="1" w:tplc="067E7296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B8D2AD1"/>
    <w:multiLevelType w:val="hybridMultilevel"/>
    <w:tmpl w:val="28A46A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928B0C4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FA544DF"/>
    <w:multiLevelType w:val="hybridMultilevel"/>
    <w:tmpl w:val="3D1E346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FC1629D"/>
    <w:multiLevelType w:val="hybridMultilevel"/>
    <w:tmpl w:val="24AA0B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F606B"/>
    <w:multiLevelType w:val="hybridMultilevel"/>
    <w:tmpl w:val="780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2344E7"/>
    <w:multiLevelType w:val="hybridMultilevel"/>
    <w:tmpl w:val="DAF2EDB2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5992D0A8">
      <w:start w:val="1"/>
      <w:numFmt w:val="lowerLetter"/>
      <w:lvlText w:val="%2."/>
      <w:lvlJc w:val="left"/>
      <w:pPr>
        <w:ind w:left="1944" w:hanging="360"/>
      </w:pPr>
      <w:rPr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1710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0">
    <w:nsid w:val="22990D49"/>
    <w:multiLevelType w:val="hybridMultilevel"/>
    <w:tmpl w:val="119A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BB6574"/>
    <w:multiLevelType w:val="hybridMultilevel"/>
    <w:tmpl w:val="D66C7160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D862E4CA">
      <w:start w:val="1"/>
      <w:numFmt w:val="lowerLetter"/>
      <w:lvlText w:val="%4)."/>
      <w:lvlJc w:val="left"/>
      <w:pPr>
        <w:ind w:left="2946" w:hanging="360"/>
      </w:pPr>
      <w:rPr>
        <w:rFonts w:cs="Times New Roman" w:hint="default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73560B2"/>
    <w:multiLevelType w:val="hybridMultilevel"/>
    <w:tmpl w:val="98E27F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B304A5"/>
    <w:multiLevelType w:val="hybridMultilevel"/>
    <w:tmpl w:val="75606AC2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28" w15:restartNumberingAfterBreak="0">
    <w:nsid w:val="2D913F30"/>
    <w:multiLevelType w:val="hybridMultilevel"/>
    <w:tmpl w:val="3774CC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10005F6"/>
    <w:multiLevelType w:val="hybridMultilevel"/>
    <w:tmpl w:val="1188EB94"/>
    <w:lvl w:ilvl="0" w:tplc="9B602B52">
      <w:start w:val="1"/>
      <w:numFmt w:val="lowerLetter"/>
      <w:lvlText w:val="%1."/>
      <w:lvlJc w:val="left"/>
      <w:pPr>
        <w:snapToGrid/>
        <w:ind w:left="720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348A46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85519"/>
    <w:multiLevelType w:val="hybridMultilevel"/>
    <w:tmpl w:val="DAFEEB2E"/>
    <w:lvl w:ilvl="0" w:tplc="D862E4CA">
      <w:start w:val="1"/>
      <w:numFmt w:val="lowerLetter"/>
      <w:lvlText w:val="%1)."/>
      <w:lvlJc w:val="left"/>
      <w:pPr>
        <w:ind w:left="15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>
      <w:start w:val="1"/>
      <w:numFmt w:val="decimal"/>
      <w:lvlText w:val="%7."/>
      <w:lvlJc w:val="left"/>
      <w:pPr>
        <w:ind w:left="5845" w:hanging="360"/>
      </w:pPr>
    </w:lvl>
    <w:lvl w:ilvl="7" w:tplc="E870B024">
      <w:start w:val="1"/>
      <w:numFmt w:val="lowerLetter"/>
      <w:lvlText w:val="%8."/>
      <w:lvlJc w:val="left"/>
      <w:pPr>
        <w:ind w:left="6565" w:hanging="360"/>
      </w:pPr>
      <w:rPr>
        <w:rFonts w:asciiTheme="majorHAnsi" w:hAnsiTheme="majorHAnsi" w:hint="default"/>
        <w:b/>
        <w:sz w:val="24"/>
        <w:szCs w:val="24"/>
      </w:r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31" w15:restartNumberingAfterBreak="0">
    <w:nsid w:val="367F7045"/>
    <w:multiLevelType w:val="hybridMultilevel"/>
    <w:tmpl w:val="6D640352"/>
    <w:lvl w:ilvl="0" w:tplc="05C83BE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9E8E50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6BF6B1B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3" w15:restartNumberingAfterBreak="0">
    <w:nsid w:val="36CC67A7"/>
    <w:multiLevelType w:val="hybridMultilevel"/>
    <w:tmpl w:val="932A2632"/>
    <w:lvl w:ilvl="0" w:tplc="04210019">
      <w:start w:val="1"/>
      <w:numFmt w:val="lowerLetter"/>
      <w:lvlText w:val="%1."/>
      <w:lvlJc w:val="left"/>
      <w:pPr>
        <w:ind w:left="377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94" w:hanging="360"/>
      </w:pPr>
    </w:lvl>
    <w:lvl w:ilvl="2" w:tplc="0409001B" w:tentative="1">
      <w:start w:val="1"/>
      <w:numFmt w:val="lowerRoman"/>
      <w:lvlText w:val="%3."/>
      <w:lvlJc w:val="right"/>
      <w:pPr>
        <w:ind w:left="5214" w:hanging="180"/>
      </w:pPr>
    </w:lvl>
    <w:lvl w:ilvl="3" w:tplc="0409000F" w:tentative="1">
      <w:start w:val="1"/>
      <w:numFmt w:val="decimal"/>
      <w:lvlText w:val="%4."/>
      <w:lvlJc w:val="left"/>
      <w:pPr>
        <w:ind w:left="5934" w:hanging="360"/>
      </w:pPr>
    </w:lvl>
    <w:lvl w:ilvl="4" w:tplc="04090019" w:tentative="1">
      <w:start w:val="1"/>
      <w:numFmt w:val="lowerLetter"/>
      <w:lvlText w:val="%5."/>
      <w:lvlJc w:val="left"/>
      <w:pPr>
        <w:ind w:left="6654" w:hanging="360"/>
      </w:pPr>
    </w:lvl>
    <w:lvl w:ilvl="5" w:tplc="0409001B" w:tentative="1">
      <w:start w:val="1"/>
      <w:numFmt w:val="lowerRoman"/>
      <w:lvlText w:val="%6."/>
      <w:lvlJc w:val="right"/>
      <w:pPr>
        <w:ind w:left="7374" w:hanging="180"/>
      </w:pPr>
    </w:lvl>
    <w:lvl w:ilvl="6" w:tplc="0409000F" w:tentative="1">
      <w:start w:val="1"/>
      <w:numFmt w:val="decimal"/>
      <w:lvlText w:val="%7."/>
      <w:lvlJc w:val="left"/>
      <w:pPr>
        <w:ind w:left="8094" w:hanging="360"/>
      </w:pPr>
    </w:lvl>
    <w:lvl w:ilvl="7" w:tplc="04090019" w:tentative="1">
      <w:start w:val="1"/>
      <w:numFmt w:val="lowerLetter"/>
      <w:lvlText w:val="%8."/>
      <w:lvlJc w:val="left"/>
      <w:pPr>
        <w:ind w:left="8814" w:hanging="360"/>
      </w:pPr>
    </w:lvl>
    <w:lvl w:ilvl="8" w:tplc="0409001B" w:tentative="1">
      <w:start w:val="1"/>
      <w:numFmt w:val="lowerRoman"/>
      <w:lvlText w:val="%9."/>
      <w:lvlJc w:val="right"/>
      <w:pPr>
        <w:ind w:left="9534" w:hanging="180"/>
      </w:pPr>
    </w:lvl>
  </w:abstractNum>
  <w:abstractNum w:abstractNumId="34" w15:restartNumberingAfterBreak="0">
    <w:nsid w:val="39B63C55"/>
    <w:multiLevelType w:val="hybridMultilevel"/>
    <w:tmpl w:val="9D2E6CC6"/>
    <w:lvl w:ilvl="0" w:tplc="70A4DE1C">
      <w:start w:val="1"/>
      <w:numFmt w:val="decimal"/>
      <w:lvlText w:val="%1."/>
      <w:lvlJc w:val="left"/>
      <w:pPr>
        <w:snapToGrid/>
        <w:ind w:left="936" w:hanging="360"/>
      </w:pPr>
      <w:rPr>
        <w:rFonts w:asciiTheme="majorHAnsi" w:hAnsiTheme="majorHAnsi" w:cs="Times New Roman" w:hint="default"/>
        <w:b w:val="0"/>
        <w:i w:val="0"/>
        <w:spacing w:val="-18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3C25115C"/>
    <w:multiLevelType w:val="hybridMultilevel"/>
    <w:tmpl w:val="3AA07CE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3EBF6B29"/>
    <w:multiLevelType w:val="hybridMultilevel"/>
    <w:tmpl w:val="D702F1EC"/>
    <w:lvl w:ilvl="0" w:tplc="04210019">
      <w:start w:val="1"/>
      <w:numFmt w:val="lowerLetter"/>
      <w:lvlText w:val="%1."/>
      <w:lvlJc w:val="left"/>
      <w:pPr>
        <w:ind w:left="2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83" w:hanging="360"/>
      </w:pPr>
    </w:lvl>
    <w:lvl w:ilvl="2" w:tplc="0421001B" w:tentative="1">
      <w:start w:val="1"/>
      <w:numFmt w:val="lowerRoman"/>
      <w:lvlText w:val="%3."/>
      <w:lvlJc w:val="right"/>
      <w:pPr>
        <w:ind w:left="1703" w:hanging="180"/>
      </w:pPr>
    </w:lvl>
    <w:lvl w:ilvl="3" w:tplc="0421000F" w:tentative="1">
      <w:start w:val="1"/>
      <w:numFmt w:val="decimal"/>
      <w:lvlText w:val="%4."/>
      <w:lvlJc w:val="left"/>
      <w:pPr>
        <w:ind w:left="2423" w:hanging="360"/>
      </w:pPr>
    </w:lvl>
    <w:lvl w:ilvl="4" w:tplc="04210019" w:tentative="1">
      <w:start w:val="1"/>
      <w:numFmt w:val="lowerLetter"/>
      <w:lvlText w:val="%5."/>
      <w:lvlJc w:val="left"/>
      <w:pPr>
        <w:ind w:left="3143" w:hanging="360"/>
      </w:pPr>
    </w:lvl>
    <w:lvl w:ilvl="5" w:tplc="0421001B" w:tentative="1">
      <w:start w:val="1"/>
      <w:numFmt w:val="lowerRoman"/>
      <w:lvlText w:val="%6."/>
      <w:lvlJc w:val="right"/>
      <w:pPr>
        <w:ind w:left="3863" w:hanging="180"/>
      </w:pPr>
    </w:lvl>
    <w:lvl w:ilvl="6" w:tplc="0421000F" w:tentative="1">
      <w:start w:val="1"/>
      <w:numFmt w:val="decimal"/>
      <w:lvlText w:val="%7."/>
      <w:lvlJc w:val="left"/>
      <w:pPr>
        <w:ind w:left="4583" w:hanging="360"/>
      </w:pPr>
    </w:lvl>
    <w:lvl w:ilvl="7" w:tplc="04210019" w:tentative="1">
      <w:start w:val="1"/>
      <w:numFmt w:val="lowerLetter"/>
      <w:lvlText w:val="%8."/>
      <w:lvlJc w:val="left"/>
      <w:pPr>
        <w:ind w:left="5303" w:hanging="360"/>
      </w:pPr>
    </w:lvl>
    <w:lvl w:ilvl="8" w:tplc="0421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37" w15:restartNumberingAfterBreak="0">
    <w:nsid w:val="442D4061"/>
    <w:multiLevelType w:val="hybridMultilevel"/>
    <w:tmpl w:val="75606AC2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38" w15:restartNumberingAfterBreak="0">
    <w:nsid w:val="46AD2A5F"/>
    <w:multiLevelType w:val="hybridMultilevel"/>
    <w:tmpl w:val="F34E9766"/>
    <w:lvl w:ilvl="0" w:tplc="EF90F322">
      <w:start w:val="1"/>
      <w:numFmt w:val="lowerLetter"/>
      <w:lvlText w:val="%1."/>
      <w:lvlJc w:val="left"/>
      <w:pPr>
        <w:ind w:left="11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39" w15:restartNumberingAfterBreak="0">
    <w:nsid w:val="4C1169EA"/>
    <w:multiLevelType w:val="hybridMultilevel"/>
    <w:tmpl w:val="13BEB6A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4C5D4D17"/>
    <w:multiLevelType w:val="hybridMultilevel"/>
    <w:tmpl w:val="6F78AF2A"/>
    <w:lvl w:ilvl="0" w:tplc="5924411E">
      <w:start w:val="1"/>
      <w:numFmt w:val="lowerLetter"/>
      <w:lvlText w:val="%1)"/>
      <w:lvlJc w:val="left"/>
      <w:pPr>
        <w:ind w:left="1069" w:hanging="360"/>
      </w:pPr>
      <w:rPr>
        <w:rFonts w:asciiTheme="majorHAnsi" w:hAnsiTheme="majorHAnsi" w:hint="default"/>
        <w:color w:val="404040"/>
        <w:sz w:val="24"/>
        <w:szCs w:val="24"/>
      </w:rPr>
    </w:lvl>
    <w:lvl w:ilvl="1" w:tplc="067E7296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DAF68B8"/>
    <w:multiLevelType w:val="hybridMultilevel"/>
    <w:tmpl w:val="50BEDA96"/>
    <w:lvl w:ilvl="0" w:tplc="04210019">
      <w:start w:val="1"/>
      <w:numFmt w:val="lowerLetter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2" w15:restartNumberingAfterBreak="0">
    <w:nsid w:val="4E97365A"/>
    <w:multiLevelType w:val="hybridMultilevel"/>
    <w:tmpl w:val="EDD238B0"/>
    <w:lvl w:ilvl="0" w:tplc="04210019">
      <w:start w:val="1"/>
      <w:numFmt w:val="lowerLetter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3" w15:restartNumberingAfterBreak="0">
    <w:nsid w:val="4EC35352"/>
    <w:multiLevelType w:val="hybridMultilevel"/>
    <w:tmpl w:val="693E0544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10C051D"/>
    <w:multiLevelType w:val="hybridMultilevel"/>
    <w:tmpl w:val="11BA5432"/>
    <w:lvl w:ilvl="0" w:tplc="0421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21C4B65E">
      <w:start w:val="1"/>
      <w:numFmt w:val="bullet"/>
      <w:lvlText w:val="-"/>
      <w:lvlJc w:val="left"/>
      <w:pPr>
        <w:ind w:left="2291" w:hanging="360"/>
      </w:pPr>
      <w:rPr>
        <w:rFonts w:ascii="Cambria" w:eastAsiaTheme="minorHAnsi" w:hAnsi="Cambria" w:cs="Tahoma" w:hint="default"/>
      </w:rPr>
    </w:lvl>
    <w:lvl w:ilvl="2" w:tplc="09FA33D6">
      <w:start w:val="1"/>
      <w:numFmt w:val="decimal"/>
      <w:lvlText w:val="%3)"/>
      <w:lvlJc w:val="left"/>
      <w:pPr>
        <w:ind w:left="3011" w:hanging="180"/>
      </w:pPr>
      <w:rPr>
        <w:rFonts w:hint="default"/>
        <w:color w:val="000000"/>
      </w:rPr>
    </w:lvl>
    <w:lvl w:ilvl="3" w:tplc="66868BC6">
      <w:start w:val="1"/>
      <w:numFmt w:val="lowerLetter"/>
      <w:lvlText w:val="%4)"/>
      <w:lvlJc w:val="left"/>
      <w:pPr>
        <w:ind w:left="373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52B52363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6" w15:restartNumberingAfterBreak="0">
    <w:nsid w:val="53EF4AA9"/>
    <w:multiLevelType w:val="hybridMultilevel"/>
    <w:tmpl w:val="D460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05088B"/>
    <w:multiLevelType w:val="hybridMultilevel"/>
    <w:tmpl w:val="CD585514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8" w15:restartNumberingAfterBreak="0">
    <w:nsid w:val="55056CD2"/>
    <w:multiLevelType w:val="hybridMultilevel"/>
    <w:tmpl w:val="66EA76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474537"/>
    <w:multiLevelType w:val="hybridMultilevel"/>
    <w:tmpl w:val="F402B8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2F6263"/>
    <w:multiLevelType w:val="hybridMultilevel"/>
    <w:tmpl w:val="C442C4D4"/>
    <w:lvl w:ilvl="0" w:tplc="0409000F">
      <w:start w:val="1"/>
      <w:numFmt w:val="decimal"/>
      <w:lvlText w:val="%1."/>
      <w:lvlJc w:val="left"/>
      <w:pPr>
        <w:ind w:left="1952" w:hanging="360"/>
      </w:pPr>
    </w:lvl>
    <w:lvl w:ilvl="1" w:tplc="04090019" w:tentative="1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A3BC01C8">
      <w:start w:val="1"/>
      <w:numFmt w:val="decimal"/>
      <w:lvlText w:val="%4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51" w15:restartNumberingAfterBreak="0">
    <w:nsid w:val="5CBF4DF2"/>
    <w:multiLevelType w:val="hybridMultilevel"/>
    <w:tmpl w:val="E6D4DD02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B11B79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37EEA"/>
    <w:multiLevelType w:val="hybridMultilevel"/>
    <w:tmpl w:val="78A49ED4"/>
    <w:lvl w:ilvl="0" w:tplc="01C070FE">
      <w:start w:val="1"/>
      <w:numFmt w:val="lowerLetter"/>
      <w:lvlText w:val="%1."/>
      <w:lvlJc w:val="left"/>
      <w:pPr>
        <w:ind w:left="2411" w:hanging="360"/>
      </w:pPr>
      <w:rPr>
        <w:rFonts w:ascii="Bookman Old Style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31" w:hanging="360"/>
      </w:pPr>
    </w:lvl>
    <w:lvl w:ilvl="2" w:tplc="0409001B" w:tentative="1">
      <w:start w:val="1"/>
      <w:numFmt w:val="lowerRoman"/>
      <w:lvlText w:val="%3."/>
      <w:lvlJc w:val="right"/>
      <w:pPr>
        <w:ind w:left="3851" w:hanging="180"/>
      </w:pPr>
    </w:lvl>
    <w:lvl w:ilvl="3" w:tplc="0409000F" w:tentative="1">
      <w:start w:val="1"/>
      <w:numFmt w:val="decimal"/>
      <w:lvlText w:val="%4."/>
      <w:lvlJc w:val="left"/>
      <w:pPr>
        <w:ind w:left="4571" w:hanging="360"/>
      </w:pPr>
    </w:lvl>
    <w:lvl w:ilvl="4" w:tplc="04090019" w:tentative="1">
      <w:start w:val="1"/>
      <w:numFmt w:val="lowerLetter"/>
      <w:lvlText w:val="%5."/>
      <w:lvlJc w:val="left"/>
      <w:pPr>
        <w:ind w:left="5291" w:hanging="360"/>
      </w:pPr>
    </w:lvl>
    <w:lvl w:ilvl="5" w:tplc="0409001B" w:tentative="1">
      <w:start w:val="1"/>
      <w:numFmt w:val="lowerRoman"/>
      <w:lvlText w:val="%6."/>
      <w:lvlJc w:val="right"/>
      <w:pPr>
        <w:ind w:left="6011" w:hanging="180"/>
      </w:pPr>
    </w:lvl>
    <w:lvl w:ilvl="6" w:tplc="0409000F" w:tentative="1">
      <w:start w:val="1"/>
      <w:numFmt w:val="decimal"/>
      <w:lvlText w:val="%7."/>
      <w:lvlJc w:val="left"/>
      <w:pPr>
        <w:ind w:left="6731" w:hanging="360"/>
      </w:pPr>
    </w:lvl>
    <w:lvl w:ilvl="7" w:tplc="04090019" w:tentative="1">
      <w:start w:val="1"/>
      <w:numFmt w:val="lowerLetter"/>
      <w:lvlText w:val="%8."/>
      <w:lvlJc w:val="left"/>
      <w:pPr>
        <w:ind w:left="7451" w:hanging="360"/>
      </w:pPr>
    </w:lvl>
    <w:lvl w:ilvl="8" w:tplc="0409001B" w:tentative="1">
      <w:start w:val="1"/>
      <w:numFmt w:val="lowerRoman"/>
      <w:lvlText w:val="%9."/>
      <w:lvlJc w:val="right"/>
      <w:pPr>
        <w:ind w:left="8171" w:hanging="180"/>
      </w:pPr>
    </w:lvl>
  </w:abstractNum>
  <w:abstractNum w:abstractNumId="54" w15:restartNumberingAfterBreak="0">
    <w:nsid w:val="62342C0C"/>
    <w:multiLevelType w:val="hybridMultilevel"/>
    <w:tmpl w:val="7C96ED6C"/>
    <w:lvl w:ilvl="0" w:tplc="8086336E">
      <w:start w:val="1"/>
      <w:numFmt w:val="decimal"/>
      <w:lvlText w:val="%1."/>
      <w:lvlJc w:val="left"/>
      <w:pPr>
        <w:ind w:left="1731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51" w:hanging="360"/>
      </w:pPr>
    </w:lvl>
    <w:lvl w:ilvl="2" w:tplc="0409001B" w:tentative="1">
      <w:start w:val="1"/>
      <w:numFmt w:val="lowerRoman"/>
      <w:lvlText w:val="%3."/>
      <w:lvlJc w:val="right"/>
      <w:pPr>
        <w:ind w:left="3171" w:hanging="180"/>
      </w:pPr>
    </w:lvl>
    <w:lvl w:ilvl="3" w:tplc="0409000F" w:tentative="1">
      <w:start w:val="1"/>
      <w:numFmt w:val="decimal"/>
      <w:lvlText w:val="%4."/>
      <w:lvlJc w:val="left"/>
      <w:pPr>
        <w:ind w:left="3891" w:hanging="360"/>
      </w:pPr>
    </w:lvl>
    <w:lvl w:ilvl="4" w:tplc="04090019" w:tentative="1">
      <w:start w:val="1"/>
      <w:numFmt w:val="lowerLetter"/>
      <w:lvlText w:val="%5."/>
      <w:lvlJc w:val="left"/>
      <w:pPr>
        <w:ind w:left="4611" w:hanging="360"/>
      </w:pPr>
    </w:lvl>
    <w:lvl w:ilvl="5" w:tplc="0409001B" w:tentative="1">
      <w:start w:val="1"/>
      <w:numFmt w:val="lowerRoman"/>
      <w:lvlText w:val="%6."/>
      <w:lvlJc w:val="right"/>
      <w:pPr>
        <w:ind w:left="5331" w:hanging="180"/>
      </w:pPr>
    </w:lvl>
    <w:lvl w:ilvl="6" w:tplc="0409000F" w:tentative="1">
      <w:start w:val="1"/>
      <w:numFmt w:val="decimal"/>
      <w:lvlText w:val="%7."/>
      <w:lvlJc w:val="left"/>
      <w:pPr>
        <w:ind w:left="6051" w:hanging="360"/>
      </w:pPr>
    </w:lvl>
    <w:lvl w:ilvl="7" w:tplc="04090019" w:tentative="1">
      <w:start w:val="1"/>
      <w:numFmt w:val="lowerLetter"/>
      <w:lvlText w:val="%8."/>
      <w:lvlJc w:val="left"/>
      <w:pPr>
        <w:ind w:left="6771" w:hanging="360"/>
      </w:pPr>
    </w:lvl>
    <w:lvl w:ilvl="8" w:tplc="0409001B" w:tentative="1">
      <w:start w:val="1"/>
      <w:numFmt w:val="lowerRoman"/>
      <w:lvlText w:val="%9."/>
      <w:lvlJc w:val="right"/>
      <w:pPr>
        <w:ind w:left="7491" w:hanging="180"/>
      </w:pPr>
    </w:lvl>
  </w:abstractNum>
  <w:abstractNum w:abstractNumId="55" w15:restartNumberingAfterBreak="0">
    <w:nsid w:val="63AC773C"/>
    <w:multiLevelType w:val="hybridMultilevel"/>
    <w:tmpl w:val="76B22268"/>
    <w:lvl w:ilvl="0" w:tplc="44469C70">
      <w:start w:val="1"/>
      <w:numFmt w:val="decimal"/>
      <w:lvlText w:val="%1."/>
      <w:lvlJc w:val="left"/>
      <w:pPr>
        <w:snapToGrid/>
        <w:ind w:left="936" w:hanging="360"/>
      </w:pPr>
      <w:rPr>
        <w:rFonts w:asciiTheme="majorHAnsi" w:hAnsiTheme="majorHAnsi" w:cs="Times New Roman" w:hint="default"/>
        <w:b w:val="0"/>
        <w:i w:val="0"/>
        <w:spacing w:val="-18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56" w15:restartNumberingAfterBreak="0">
    <w:nsid w:val="67B902E2"/>
    <w:multiLevelType w:val="hybridMultilevel"/>
    <w:tmpl w:val="A300E3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A058A4"/>
    <w:multiLevelType w:val="hybridMultilevel"/>
    <w:tmpl w:val="75606AC2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58" w15:restartNumberingAfterBreak="0">
    <w:nsid w:val="6C64774F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856D41"/>
    <w:multiLevelType w:val="hybridMultilevel"/>
    <w:tmpl w:val="C6C2928E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E475A0A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1" w15:restartNumberingAfterBreak="0">
    <w:nsid w:val="6E7F6075"/>
    <w:multiLevelType w:val="hybridMultilevel"/>
    <w:tmpl w:val="23BAE454"/>
    <w:lvl w:ilvl="0" w:tplc="F4F4B982">
      <w:start w:val="1"/>
      <w:numFmt w:val="decimal"/>
      <w:lvlText w:val="%1."/>
      <w:lvlJc w:val="left"/>
      <w:pPr>
        <w:snapToGrid/>
        <w:ind w:left="936" w:hanging="360"/>
      </w:pPr>
      <w:rPr>
        <w:rFonts w:asciiTheme="majorHAnsi" w:hAnsiTheme="majorHAnsi" w:cs="Times New Roman" w:hint="default"/>
        <w:b w:val="0"/>
        <w:i w:val="0"/>
        <w:spacing w:val="-18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62" w15:restartNumberingAfterBreak="0">
    <w:nsid w:val="72D40069"/>
    <w:multiLevelType w:val="hybridMultilevel"/>
    <w:tmpl w:val="DC7ACC94"/>
    <w:lvl w:ilvl="0" w:tplc="0A0837A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BC4C40"/>
    <w:multiLevelType w:val="hybridMultilevel"/>
    <w:tmpl w:val="2660AF4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174FC4"/>
    <w:multiLevelType w:val="hybridMultilevel"/>
    <w:tmpl w:val="3D1E346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79B5682A"/>
    <w:multiLevelType w:val="hybridMultilevel"/>
    <w:tmpl w:val="E6D4DD02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7F6F0E"/>
    <w:multiLevelType w:val="hybridMultilevel"/>
    <w:tmpl w:val="71BA773E"/>
    <w:lvl w:ilvl="0" w:tplc="04210019">
      <w:start w:val="1"/>
      <w:numFmt w:val="lowerLetter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67" w15:restartNumberingAfterBreak="0">
    <w:nsid w:val="7CC14EC5"/>
    <w:multiLevelType w:val="hybridMultilevel"/>
    <w:tmpl w:val="75606AC2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68" w15:restartNumberingAfterBreak="0">
    <w:nsid w:val="7D155C32"/>
    <w:multiLevelType w:val="hybridMultilevel"/>
    <w:tmpl w:val="712AC668"/>
    <w:lvl w:ilvl="0" w:tplc="04210019">
      <w:start w:val="1"/>
      <w:numFmt w:val="lowerLetter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69" w15:restartNumberingAfterBreak="0">
    <w:nsid w:val="7D795839"/>
    <w:multiLevelType w:val="hybridMultilevel"/>
    <w:tmpl w:val="9912B45E"/>
    <w:lvl w:ilvl="0" w:tplc="04090019">
      <w:start w:val="1"/>
      <w:numFmt w:val="lowerLetter"/>
      <w:lvlText w:val="%1."/>
      <w:lvlJc w:val="left"/>
      <w:pPr>
        <w:ind w:left="3414" w:hanging="360"/>
      </w:p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num w:numId="1">
    <w:abstractNumId w:val="16"/>
  </w:num>
  <w:num w:numId="2">
    <w:abstractNumId w:val="59"/>
  </w:num>
  <w:num w:numId="3">
    <w:abstractNumId w:val="40"/>
  </w:num>
  <w:num w:numId="4">
    <w:abstractNumId w:val="9"/>
  </w:num>
  <w:num w:numId="5">
    <w:abstractNumId w:val="4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8"/>
  </w:num>
  <w:num w:numId="1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3"/>
  </w:num>
  <w:num w:numId="18">
    <w:abstractNumId w:val="58"/>
  </w:num>
  <w:num w:numId="19">
    <w:abstractNumId w:val="1"/>
  </w:num>
  <w:num w:numId="20">
    <w:abstractNumId w:val="57"/>
  </w:num>
  <w:num w:numId="21">
    <w:abstractNumId w:val="10"/>
  </w:num>
  <w:num w:numId="22">
    <w:abstractNumId w:val="29"/>
  </w:num>
  <w:num w:numId="23">
    <w:abstractNumId w:val="37"/>
  </w:num>
  <w:num w:numId="24">
    <w:abstractNumId w:val="67"/>
  </w:num>
  <w:num w:numId="25">
    <w:abstractNumId w:val="25"/>
  </w:num>
  <w:num w:numId="26">
    <w:abstractNumId w:val="65"/>
  </w:num>
  <w:num w:numId="27">
    <w:abstractNumId w:val="51"/>
  </w:num>
  <w:num w:numId="28">
    <w:abstractNumId w:val="2"/>
  </w:num>
  <w:num w:numId="29">
    <w:abstractNumId w:val="18"/>
  </w:num>
  <w:num w:numId="30">
    <w:abstractNumId w:val="62"/>
  </w:num>
  <w:num w:numId="31">
    <w:abstractNumId w:val="20"/>
  </w:num>
  <w:num w:numId="32">
    <w:abstractNumId w:val="64"/>
  </w:num>
  <w:num w:numId="33">
    <w:abstractNumId w:val="26"/>
  </w:num>
  <w:num w:numId="34">
    <w:abstractNumId w:val="17"/>
  </w:num>
  <w:num w:numId="35">
    <w:abstractNumId w:val="46"/>
  </w:num>
  <w:num w:numId="36">
    <w:abstractNumId w:val="6"/>
  </w:num>
  <w:num w:numId="37">
    <w:abstractNumId w:val="24"/>
  </w:num>
  <w:num w:numId="38">
    <w:abstractNumId w:val="22"/>
  </w:num>
  <w:num w:numId="39">
    <w:abstractNumId w:val="60"/>
  </w:num>
  <w:num w:numId="40">
    <w:abstractNumId w:val="15"/>
  </w:num>
  <w:num w:numId="41">
    <w:abstractNumId w:val="45"/>
  </w:num>
  <w:num w:numId="42">
    <w:abstractNumId w:val="32"/>
  </w:num>
  <w:num w:numId="43">
    <w:abstractNumId w:val="19"/>
  </w:num>
  <w:num w:numId="44">
    <w:abstractNumId w:val="30"/>
  </w:num>
  <w:num w:numId="45">
    <w:abstractNumId w:val="50"/>
  </w:num>
  <w:num w:numId="46">
    <w:abstractNumId w:val="0"/>
  </w:num>
  <w:num w:numId="47">
    <w:abstractNumId w:val="12"/>
  </w:num>
  <w:num w:numId="48">
    <w:abstractNumId w:val="43"/>
  </w:num>
  <w:num w:numId="49">
    <w:abstractNumId w:val="53"/>
  </w:num>
  <w:num w:numId="50">
    <w:abstractNumId w:val="21"/>
  </w:num>
  <w:num w:numId="51">
    <w:abstractNumId w:val="8"/>
  </w:num>
  <w:num w:numId="52">
    <w:abstractNumId w:val="11"/>
  </w:num>
  <w:num w:numId="53">
    <w:abstractNumId w:val="69"/>
  </w:num>
  <w:num w:numId="54">
    <w:abstractNumId w:val="36"/>
  </w:num>
  <w:num w:numId="55">
    <w:abstractNumId w:val="68"/>
  </w:num>
  <w:num w:numId="56">
    <w:abstractNumId w:val="42"/>
  </w:num>
  <w:num w:numId="57">
    <w:abstractNumId w:val="47"/>
  </w:num>
  <w:num w:numId="58">
    <w:abstractNumId w:val="13"/>
  </w:num>
  <w:num w:numId="59">
    <w:abstractNumId w:val="66"/>
  </w:num>
  <w:num w:numId="60">
    <w:abstractNumId w:val="4"/>
  </w:num>
  <w:num w:numId="61">
    <w:abstractNumId w:val="35"/>
  </w:num>
  <w:num w:numId="62">
    <w:abstractNumId w:val="49"/>
  </w:num>
  <w:num w:numId="63">
    <w:abstractNumId w:val="7"/>
  </w:num>
  <w:num w:numId="64">
    <w:abstractNumId w:val="41"/>
  </w:num>
  <w:num w:numId="65">
    <w:abstractNumId w:val="33"/>
  </w:num>
  <w:num w:numId="66">
    <w:abstractNumId w:val="56"/>
  </w:num>
  <w:num w:numId="67">
    <w:abstractNumId w:val="48"/>
  </w:num>
  <w:num w:numId="68">
    <w:abstractNumId w:val="63"/>
  </w:num>
  <w:num w:numId="69">
    <w:abstractNumId w:val="38"/>
  </w:num>
  <w:num w:numId="70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D4F"/>
    <w:rsid w:val="0003342A"/>
    <w:rsid w:val="000374D0"/>
    <w:rsid w:val="000471A4"/>
    <w:rsid w:val="00047279"/>
    <w:rsid w:val="00050AE7"/>
    <w:rsid w:val="00053B00"/>
    <w:rsid w:val="00054089"/>
    <w:rsid w:val="00056C0A"/>
    <w:rsid w:val="00060C91"/>
    <w:rsid w:val="00066E7E"/>
    <w:rsid w:val="0007072E"/>
    <w:rsid w:val="00070813"/>
    <w:rsid w:val="0007504B"/>
    <w:rsid w:val="00080A05"/>
    <w:rsid w:val="0008254B"/>
    <w:rsid w:val="000840F4"/>
    <w:rsid w:val="00085990"/>
    <w:rsid w:val="000866AE"/>
    <w:rsid w:val="000A6E1D"/>
    <w:rsid w:val="000B16BB"/>
    <w:rsid w:val="000B3B8A"/>
    <w:rsid w:val="000C7B1D"/>
    <w:rsid w:val="000D05C7"/>
    <w:rsid w:val="000E3D9D"/>
    <w:rsid w:val="000F4177"/>
    <w:rsid w:val="00112BFA"/>
    <w:rsid w:val="001170AA"/>
    <w:rsid w:val="001172BA"/>
    <w:rsid w:val="001279B3"/>
    <w:rsid w:val="00131420"/>
    <w:rsid w:val="00134D4F"/>
    <w:rsid w:val="00141C23"/>
    <w:rsid w:val="001441B5"/>
    <w:rsid w:val="00145622"/>
    <w:rsid w:val="00151782"/>
    <w:rsid w:val="00152E00"/>
    <w:rsid w:val="001614AC"/>
    <w:rsid w:val="00167D33"/>
    <w:rsid w:val="00171536"/>
    <w:rsid w:val="00175524"/>
    <w:rsid w:val="00175581"/>
    <w:rsid w:val="00177059"/>
    <w:rsid w:val="00180240"/>
    <w:rsid w:val="00181646"/>
    <w:rsid w:val="0018481B"/>
    <w:rsid w:val="00187545"/>
    <w:rsid w:val="00195D30"/>
    <w:rsid w:val="001969DE"/>
    <w:rsid w:val="001A21FF"/>
    <w:rsid w:val="001A498A"/>
    <w:rsid w:val="001A6EB2"/>
    <w:rsid w:val="001B51E6"/>
    <w:rsid w:val="001C116D"/>
    <w:rsid w:val="001C2295"/>
    <w:rsid w:val="001C2706"/>
    <w:rsid w:val="001E778D"/>
    <w:rsid w:val="001F4991"/>
    <w:rsid w:val="002006CD"/>
    <w:rsid w:val="0021574A"/>
    <w:rsid w:val="00217CCC"/>
    <w:rsid w:val="00221951"/>
    <w:rsid w:val="00233090"/>
    <w:rsid w:val="002421B5"/>
    <w:rsid w:val="00247AA1"/>
    <w:rsid w:val="00260EF6"/>
    <w:rsid w:val="00261378"/>
    <w:rsid w:val="00267F41"/>
    <w:rsid w:val="002717B0"/>
    <w:rsid w:val="00273855"/>
    <w:rsid w:val="00281807"/>
    <w:rsid w:val="002858A6"/>
    <w:rsid w:val="0029185B"/>
    <w:rsid w:val="002919C7"/>
    <w:rsid w:val="0029710C"/>
    <w:rsid w:val="002A3A12"/>
    <w:rsid w:val="002C6BB3"/>
    <w:rsid w:val="002D3D28"/>
    <w:rsid w:val="002D4883"/>
    <w:rsid w:val="002D6F79"/>
    <w:rsid w:val="002F3B2D"/>
    <w:rsid w:val="002F4C62"/>
    <w:rsid w:val="00305B37"/>
    <w:rsid w:val="00305D56"/>
    <w:rsid w:val="00306B0C"/>
    <w:rsid w:val="00311E34"/>
    <w:rsid w:val="003164AD"/>
    <w:rsid w:val="00320D70"/>
    <w:rsid w:val="00323B6E"/>
    <w:rsid w:val="0033587D"/>
    <w:rsid w:val="00336AF2"/>
    <w:rsid w:val="003417D2"/>
    <w:rsid w:val="00342E40"/>
    <w:rsid w:val="003451DE"/>
    <w:rsid w:val="00345287"/>
    <w:rsid w:val="0034621A"/>
    <w:rsid w:val="00347416"/>
    <w:rsid w:val="00347B45"/>
    <w:rsid w:val="00357E2C"/>
    <w:rsid w:val="003649A3"/>
    <w:rsid w:val="00370E53"/>
    <w:rsid w:val="00374EEF"/>
    <w:rsid w:val="00384A8C"/>
    <w:rsid w:val="00387E68"/>
    <w:rsid w:val="003958CF"/>
    <w:rsid w:val="003A4B14"/>
    <w:rsid w:val="003B6A3B"/>
    <w:rsid w:val="003C30F9"/>
    <w:rsid w:val="003C693E"/>
    <w:rsid w:val="003E112F"/>
    <w:rsid w:val="003E2379"/>
    <w:rsid w:val="003E350F"/>
    <w:rsid w:val="003F0F8C"/>
    <w:rsid w:val="003F62B2"/>
    <w:rsid w:val="003F6673"/>
    <w:rsid w:val="00402AD7"/>
    <w:rsid w:val="00403861"/>
    <w:rsid w:val="00407C7E"/>
    <w:rsid w:val="00410461"/>
    <w:rsid w:val="00412FD3"/>
    <w:rsid w:val="00414F9D"/>
    <w:rsid w:val="004209BC"/>
    <w:rsid w:val="00435E1C"/>
    <w:rsid w:val="00444A68"/>
    <w:rsid w:val="00446959"/>
    <w:rsid w:val="00450467"/>
    <w:rsid w:val="00471FA9"/>
    <w:rsid w:val="00476425"/>
    <w:rsid w:val="004779E0"/>
    <w:rsid w:val="00495D6E"/>
    <w:rsid w:val="00495EF9"/>
    <w:rsid w:val="00496EA3"/>
    <w:rsid w:val="004A19E8"/>
    <w:rsid w:val="004A3C38"/>
    <w:rsid w:val="004B386C"/>
    <w:rsid w:val="004C015B"/>
    <w:rsid w:val="004C40EE"/>
    <w:rsid w:val="004C41D6"/>
    <w:rsid w:val="004C53C5"/>
    <w:rsid w:val="004E44E9"/>
    <w:rsid w:val="004F4E0C"/>
    <w:rsid w:val="00501A07"/>
    <w:rsid w:val="00514A58"/>
    <w:rsid w:val="00523320"/>
    <w:rsid w:val="00530EB1"/>
    <w:rsid w:val="0053142E"/>
    <w:rsid w:val="00535A56"/>
    <w:rsid w:val="005534D7"/>
    <w:rsid w:val="005610D2"/>
    <w:rsid w:val="0056796A"/>
    <w:rsid w:val="00582C1D"/>
    <w:rsid w:val="005917CA"/>
    <w:rsid w:val="005942EB"/>
    <w:rsid w:val="00597E49"/>
    <w:rsid w:val="00597EDF"/>
    <w:rsid w:val="005A0014"/>
    <w:rsid w:val="005B09CD"/>
    <w:rsid w:val="005B3A89"/>
    <w:rsid w:val="005B7917"/>
    <w:rsid w:val="005C0232"/>
    <w:rsid w:val="005C3193"/>
    <w:rsid w:val="005C6EEB"/>
    <w:rsid w:val="005C7495"/>
    <w:rsid w:val="005E5F09"/>
    <w:rsid w:val="005E6702"/>
    <w:rsid w:val="005E70BF"/>
    <w:rsid w:val="005F62D8"/>
    <w:rsid w:val="00601A70"/>
    <w:rsid w:val="00604B16"/>
    <w:rsid w:val="00617415"/>
    <w:rsid w:val="00617BDC"/>
    <w:rsid w:val="00625400"/>
    <w:rsid w:val="006314F2"/>
    <w:rsid w:val="0064279B"/>
    <w:rsid w:val="00650C88"/>
    <w:rsid w:val="006614D6"/>
    <w:rsid w:val="00661FAE"/>
    <w:rsid w:val="006818F3"/>
    <w:rsid w:val="00693621"/>
    <w:rsid w:val="0069388D"/>
    <w:rsid w:val="00695B11"/>
    <w:rsid w:val="006966DD"/>
    <w:rsid w:val="006A6883"/>
    <w:rsid w:val="006B7A57"/>
    <w:rsid w:val="006C2054"/>
    <w:rsid w:val="006C6F4F"/>
    <w:rsid w:val="006E1FBB"/>
    <w:rsid w:val="006E2AC3"/>
    <w:rsid w:val="006F11B8"/>
    <w:rsid w:val="006F2AD4"/>
    <w:rsid w:val="0071078B"/>
    <w:rsid w:val="00722716"/>
    <w:rsid w:val="007430D7"/>
    <w:rsid w:val="00754774"/>
    <w:rsid w:val="00762B57"/>
    <w:rsid w:val="007634CE"/>
    <w:rsid w:val="0076694C"/>
    <w:rsid w:val="007836ED"/>
    <w:rsid w:val="0078766B"/>
    <w:rsid w:val="00794C55"/>
    <w:rsid w:val="007A1F6C"/>
    <w:rsid w:val="007B54FB"/>
    <w:rsid w:val="007B7CA7"/>
    <w:rsid w:val="007C3150"/>
    <w:rsid w:val="007C35A7"/>
    <w:rsid w:val="007D5774"/>
    <w:rsid w:val="007D5FB6"/>
    <w:rsid w:val="007D70A2"/>
    <w:rsid w:val="007E46B5"/>
    <w:rsid w:val="007E51B9"/>
    <w:rsid w:val="007F114C"/>
    <w:rsid w:val="007F21EF"/>
    <w:rsid w:val="007F45CD"/>
    <w:rsid w:val="007F5C7C"/>
    <w:rsid w:val="007F6CEE"/>
    <w:rsid w:val="00805CF4"/>
    <w:rsid w:val="00805D49"/>
    <w:rsid w:val="00813488"/>
    <w:rsid w:val="00815A94"/>
    <w:rsid w:val="008202B4"/>
    <w:rsid w:val="00822AA6"/>
    <w:rsid w:val="00826335"/>
    <w:rsid w:val="0083195F"/>
    <w:rsid w:val="00837ADD"/>
    <w:rsid w:val="0087553F"/>
    <w:rsid w:val="00887815"/>
    <w:rsid w:val="008A73F2"/>
    <w:rsid w:val="008B692A"/>
    <w:rsid w:val="008D0548"/>
    <w:rsid w:val="008D159E"/>
    <w:rsid w:val="008F76F3"/>
    <w:rsid w:val="00907F5E"/>
    <w:rsid w:val="00911B46"/>
    <w:rsid w:val="0091240D"/>
    <w:rsid w:val="0091637C"/>
    <w:rsid w:val="00931742"/>
    <w:rsid w:val="00941817"/>
    <w:rsid w:val="00951687"/>
    <w:rsid w:val="00953D72"/>
    <w:rsid w:val="00953DE3"/>
    <w:rsid w:val="00974922"/>
    <w:rsid w:val="00975F44"/>
    <w:rsid w:val="0098168C"/>
    <w:rsid w:val="00983281"/>
    <w:rsid w:val="00985C25"/>
    <w:rsid w:val="00993D43"/>
    <w:rsid w:val="0099479F"/>
    <w:rsid w:val="0099512A"/>
    <w:rsid w:val="00995C5D"/>
    <w:rsid w:val="009A2053"/>
    <w:rsid w:val="009A5805"/>
    <w:rsid w:val="009C10B7"/>
    <w:rsid w:val="009C182F"/>
    <w:rsid w:val="009C2026"/>
    <w:rsid w:val="009C4756"/>
    <w:rsid w:val="009C6B91"/>
    <w:rsid w:val="009C7DA2"/>
    <w:rsid w:val="009D1F1D"/>
    <w:rsid w:val="009D4516"/>
    <w:rsid w:val="009D5533"/>
    <w:rsid w:val="009E493B"/>
    <w:rsid w:val="009E5D98"/>
    <w:rsid w:val="009F1833"/>
    <w:rsid w:val="009F2FB9"/>
    <w:rsid w:val="009F6F33"/>
    <w:rsid w:val="00A136D6"/>
    <w:rsid w:val="00A4079C"/>
    <w:rsid w:val="00A5033D"/>
    <w:rsid w:val="00A504F2"/>
    <w:rsid w:val="00A70B8C"/>
    <w:rsid w:val="00A74C9D"/>
    <w:rsid w:val="00A77A63"/>
    <w:rsid w:val="00A805C5"/>
    <w:rsid w:val="00A86CDD"/>
    <w:rsid w:val="00A90FEC"/>
    <w:rsid w:val="00A9476F"/>
    <w:rsid w:val="00A960B9"/>
    <w:rsid w:val="00AA06DD"/>
    <w:rsid w:val="00AA236F"/>
    <w:rsid w:val="00AA3391"/>
    <w:rsid w:val="00AB41B4"/>
    <w:rsid w:val="00AB4492"/>
    <w:rsid w:val="00AC014F"/>
    <w:rsid w:val="00AC23B8"/>
    <w:rsid w:val="00AC3301"/>
    <w:rsid w:val="00AD1762"/>
    <w:rsid w:val="00AD5461"/>
    <w:rsid w:val="00AE1EEB"/>
    <w:rsid w:val="00AE3D8D"/>
    <w:rsid w:val="00AE77F1"/>
    <w:rsid w:val="00B00586"/>
    <w:rsid w:val="00B02749"/>
    <w:rsid w:val="00B17283"/>
    <w:rsid w:val="00B17458"/>
    <w:rsid w:val="00B328C4"/>
    <w:rsid w:val="00B70089"/>
    <w:rsid w:val="00B90DC5"/>
    <w:rsid w:val="00B913CC"/>
    <w:rsid w:val="00B9554D"/>
    <w:rsid w:val="00BB056C"/>
    <w:rsid w:val="00BB4191"/>
    <w:rsid w:val="00BB49AC"/>
    <w:rsid w:val="00BB51F8"/>
    <w:rsid w:val="00BB5EC9"/>
    <w:rsid w:val="00BB6A36"/>
    <w:rsid w:val="00BC5DE0"/>
    <w:rsid w:val="00BE1CA8"/>
    <w:rsid w:val="00BE31CA"/>
    <w:rsid w:val="00BE7560"/>
    <w:rsid w:val="00C00818"/>
    <w:rsid w:val="00C0572B"/>
    <w:rsid w:val="00C105A4"/>
    <w:rsid w:val="00C121F8"/>
    <w:rsid w:val="00C1785D"/>
    <w:rsid w:val="00C2643B"/>
    <w:rsid w:val="00C3358D"/>
    <w:rsid w:val="00C3664A"/>
    <w:rsid w:val="00C415F2"/>
    <w:rsid w:val="00C63B82"/>
    <w:rsid w:val="00C707C9"/>
    <w:rsid w:val="00C816A4"/>
    <w:rsid w:val="00C82B16"/>
    <w:rsid w:val="00C8772F"/>
    <w:rsid w:val="00C87FE3"/>
    <w:rsid w:val="00CB07B6"/>
    <w:rsid w:val="00CC19F7"/>
    <w:rsid w:val="00CC70EA"/>
    <w:rsid w:val="00CD5C95"/>
    <w:rsid w:val="00CE7931"/>
    <w:rsid w:val="00D14511"/>
    <w:rsid w:val="00D2122A"/>
    <w:rsid w:val="00D23A24"/>
    <w:rsid w:val="00D34B86"/>
    <w:rsid w:val="00D3630E"/>
    <w:rsid w:val="00D42DD2"/>
    <w:rsid w:val="00D51540"/>
    <w:rsid w:val="00D5730F"/>
    <w:rsid w:val="00D71494"/>
    <w:rsid w:val="00D730AE"/>
    <w:rsid w:val="00D82A8D"/>
    <w:rsid w:val="00D868C4"/>
    <w:rsid w:val="00D86F27"/>
    <w:rsid w:val="00D9171C"/>
    <w:rsid w:val="00D93180"/>
    <w:rsid w:val="00D9330F"/>
    <w:rsid w:val="00D96992"/>
    <w:rsid w:val="00DA0BC9"/>
    <w:rsid w:val="00DA5CED"/>
    <w:rsid w:val="00DC1512"/>
    <w:rsid w:val="00DC4CBF"/>
    <w:rsid w:val="00DD7718"/>
    <w:rsid w:val="00DE103A"/>
    <w:rsid w:val="00DE21A9"/>
    <w:rsid w:val="00DE23DB"/>
    <w:rsid w:val="00DF4178"/>
    <w:rsid w:val="00DF7DB0"/>
    <w:rsid w:val="00E020D3"/>
    <w:rsid w:val="00E0693D"/>
    <w:rsid w:val="00E10C10"/>
    <w:rsid w:val="00E12945"/>
    <w:rsid w:val="00E12CCF"/>
    <w:rsid w:val="00E171BE"/>
    <w:rsid w:val="00E211C3"/>
    <w:rsid w:val="00E22671"/>
    <w:rsid w:val="00E30976"/>
    <w:rsid w:val="00E316EE"/>
    <w:rsid w:val="00E34223"/>
    <w:rsid w:val="00E34E76"/>
    <w:rsid w:val="00E469F6"/>
    <w:rsid w:val="00E6132A"/>
    <w:rsid w:val="00E672BC"/>
    <w:rsid w:val="00E70EFB"/>
    <w:rsid w:val="00E7193E"/>
    <w:rsid w:val="00E734A1"/>
    <w:rsid w:val="00E73D45"/>
    <w:rsid w:val="00E74AF9"/>
    <w:rsid w:val="00E83F1F"/>
    <w:rsid w:val="00E906EF"/>
    <w:rsid w:val="00E95A80"/>
    <w:rsid w:val="00EB7709"/>
    <w:rsid w:val="00EC098F"/>
    <w:rsid w:val="00EC6E92"/>
    <w:rsid w:val="00ED1D9C"/>
    <w:rsid w:val="00ED30BB"/>
    <w:rsid w:val="00EE7508"/>
    <w:rsid w:val="00EF5E6E"/>
    <w:rsid w:val="00EF62F9"/>
    <w:rsid w:val="00F024D4"/>
    <w:rsid w:val="00F05455"/>
    <w:rsid w:val="00F0564A"/>
    <w:rsid w:val="00F065FA"/>
    <w:rsid w:val="00F079CD"/>
    <w:rsid w:val="00F12BA3"/>
    <w:rsid w:val="00F15D50"/>
    <w:rsid w:val="00F171BC"/>
    <w:rsid w:val="00F20D35"/>
    <w:rsid w:val="00F24FBF"/>
    <w:rsid w:val="00F255B6"/>
    <w:rsid w:val="00F312FB"/>
    <w:rsid w:val="00F3641F"/>
    <w:rsid w:val="00F46414"/>
    <w:rsid w:val="00F476BB"/>
    <w:rsid w:val="00F47E71"/>
    <w:rsid w:val="00F5192E"/>
    <w:rsid w:val="00F53774"/>
    <w:rsid w:val="00F562F8"/>
    <w:rsid w:val="00F615E0"/>
    <w:rsid w:val="00F63293"/>
    <w:rsid w:val="00F90C8A"/>
    <w:rsid w:val="00F94B26"/>
    <w:rsid w:val="00F9606D"/>
    <w:rsid w:val="00FA1E55"/>
    <w:rsid w:val="00FB6500"/>
    <w:rsid w:val="00FC2CA5"/>
    <w:rsid w:val="00FC3138"/>
    <w:rsid w:val="00FD6EC9"/>
    <w:rsid w:val="00FE7961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E2D21"/>
  <w15:docId w15:val="{91D48C74-6976-45D5-9B4B-DD974E52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93D"/>
    <w:rPr>
      <w:color w:val="0000FF" w:themeColor="hyperlink"/>
      <w:u w:val="single"/>
    </w:rPr>
  </w:style>
  <w:style w:type="paragraph" w:styleId="ListParagraph">
    <w:name w:val="List Paragraph"/>
    <w:aliases w:val="kepala"/>
    <w:basedOn w:val="Normal"/>
    <w:link w:val="ListParagraphChar"/>
    <w:uiPriority w:val="99"/>
    <w:qFormat/>
    <w:rsid w:val="00822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99"/>
    <w:rsid w:val="00822AA6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55"/>
  </w:style>
  <w:style w:type="paragraph" w:styleId="Footer">
    <w:name w:val="footer"/>
    <w:basedOn w:val="Normal"/>
    <w:link w:val="Foot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55"/>
  </w:style>
  <w:style w:type="table" w:styleId="DarkList-Accent1">
    <w:name w:val="Dark List Accent 1"/>
    <w:basedOn w:val="TableNormal"/>
    <w:uiPriority w:val="70"/>
    <w:rsid w:val="00C3358D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customStyle="1" w:styleId="Style34">
    <w:name w:val="Style 34"/>
    <w:basedOn w:val="Normal"/>
    <w:uiPriority w:val="99"/>
    <w:rsid w:val="00E171BE"/>
    <w:pPr>
      <w:widowControl w:val="0"/>
      <w:autoSpaceDE w:val="0"/>
      <w:autoSpaceDN w:val="0"/>
      <w:spacing w:before="324"/>
      <w:ind w:left="864"/>
    </w:pPr>
    <w:rPr>
      <w:rFonts w:ascii="Tahoma" w:hAnsi="Tahoma" w:cs="Tahoma"/>
    </w:rPr>
  </w:style>
  <w:style w:type="character" w:customStyle="1" w:styleId="CharacterStyle9">
    <w:name w:val="Character Style 9"/>
    <w:uiPriority w:val="99"/>
    <w:rsid w:val="00E171BE"/>
    <w:rPr>
      <w:rFonts w:ascii="Verdana" w:hAnsi="Verdana" w:hint="default"/>
      <w:sz w:val="21"/>
    </w:rPr>
  </w:style>
  <w:style w:type="paragraph" w:customStyle="1" w:styleId="Style37">
    <w:name w:val="Style 37"/>
    <w:basedOn w:val="Normal"/>
    <w:uiPriority w:val="99"/>
    <w:rsid w:val="00A70B8C"/>
    <w:pPr>
      <w:widowControl w:val="0"/>
      <w:autoSpaceDE w:val="0"/>
      <w:autoSpaceDN w:val="0"/>
      <w:spacing w:before="216" w:line="204" w:lineRule="auto"/>
    </w:pPr>
    <w:rPr>
      <w:sz w:val="24"/>
      <w:szCs w:val="24"/>
    </w:rPr>
  </w:style>
  <w:style w:type="character" w:customStyle="1" w:styleId="CharacterStyle10">
    <w:name w:val="Character Style 10"/>
    <w:uiPriority w:val="99"/>
    <w:rsid w:val="00A70B8C"/>
    <w:rPr>
      <w:rFonts w:ascii="Arial" w:hAnsi="Arial" w:cs="Arial" w:hint="default"/>
      <w:sz w:val="24"/>
    </w:rPr>
  </w:style>
  <w:style w:type="table" w:styleId="TableGrid">
    <w:name w:val="Table Grid"/>
    <w:basedOn w:val="TableNormal"/>
    <w:uiPriority w:val="59"/>
    <w:rsid w:val="00DA0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DA0BC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2">
    <w:name w:val="Light Shading Accent 2"/>
    <w:basedOn w:val="TableNormal"/>
    <w:uiPriority w:val="60"/>
    <w:rsid w:val="00DA0BC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DA0BC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BB41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E112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E112F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table" w:styleId="LightList-Accent1">
    <w:name w:val="Light List Accent 1"/>
    <w:basedOn w:val="TableNormal"/>
    <w:uiPriority w:val="61"/>
    <w:rsid w:val="003E112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3451DE"/>
    <w:rPr>
      <w:i/>
      <w:iCs/>
    </w:rPr>
  </w:style>
  <w:style w:type="table" w:styleId="LightGrid-Accent1">
    <w:name w:val="Light Grid Accent 1"/>
    <w:basedOn w:val="TableNormal"/>
    <w:uiPriority w:val="62"/>
    <w:rsid w:val="000374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255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A8D"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B692A"/>
    <w:pPr>
      <w:tabs>
        <w:tab w:val="left" w:pos="1134"/>
        <w:tab w:val="right" w:leader="dot" w:pos="9640"/>
      </w:tabs>
      <w:spacing w:after="100"/>
      <w:ind w:left="1134" w:hanging="1134"/>
    </w:pPr>
  </w:style>
  <w:style w:type="paragraph" w:styleId="TOC3">
    <w:name w:val="toc 3"/>
    <w:basedOn w:val="Normal"/>
    <w:next w:val="Normal"/>
    <w:autoRedefine/>
    <w:uiPriority w:val="39"/>
    <w:unhideWhenUsed/>
    <w:rsid w:val="00D82A8D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AC23B8"/>
    <w:pPr>
      <w:tabs>
        <w:tab w:val="left" w:pos="851"/>
        <w:tab w:val="right" w:leader="dot" w:pos="9640"/>
      </w:tabs>
      <w:spacing w:after="100"/>
      <w:ind w:left="200"/>
    </w:pPr>
  </w:style>
  <w:style w:type="paragraph" w:styleId="Caption">
    <w:name w:val="caption"/>
    <w:basedOn w:val="Normal"/>
    <w:next w:val="Normal"/>
    <w:uiPriority w:val="35"/>
    <w:unhideWhenUsed/>
    <w:qFormat/>
    <w:rsid w:val="001441B5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C10B7"/>
  </w:style>
  <w:style w:type="character" w:customStyle="1" w:styleId="fontstyle01">
    <w:name w:val="fontstyle01"/>
    <w:basedOn w:val="DefaultParagraphFont"/>
    <w:rsid w:val="00E469F6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F5CE-4CE4-4E91-B127-E5E8E67D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JUNSU</dc:creator>
  <cp:lastModifiedBy>USER</cp:lastModifiedBy>
  <cp:revision>9</cp:revision>
  <cp:lastPrinted>2023-03-20T02:18:00Z</cp:lastPrinted>
  <dcterms:created xsi:type="dcterms:W3CDTF">2023-01-13T04:10:00Z</dcterms:created>
  <dcterms:modified xsi:type="dcterms:W3CDTF">2023-03-20T03:23:00Z</dcterms:modified>
</cp:coreProperties>
</file>